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10971" w:type="dxa"/>
        <w:tblInd w:w="-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7"/>
        <w:gridCol w:w="844"/>
        <w:gridCol w:w="1342"/>
        <w:gridCol w:w="689"/>
        <w:gridCol w:w="476"/>
        <w:gridCol w:w="336"/>
        <w:gridCol w:w="489"/>
        <w:gridCol w:w="20"/>
        <w:gridCol w:w="782"/>
        <w:gridCol w:w="107"/>
        <w:gridCol w:w="738"/>
        <w:gridCol w:w="587"/>
        <w:gridCol w:w="757"/>
        <w:gridCol w:w="2659"/>
        <w:gridCol w:w="18"/>
        <w:gridCol w:w="140"/>
        <w:gridCol w:w="82"/>
        <w:gridCol w:w="28"/>
      </w:tblGrid>
      <w:tr w:rsidR="00AF5B41" w14:paraId="24E19D41" w14:textId="77777777" w:rsidTr="00191F78">
        <w:trPr>
          <w:trHeight w:val="80"/>
        </w:trPr>
        <w:tc>
          <w:tcPr>
            <w:tcW w:w="878" w:type="dxa"/>
            <w:vAlign w:val="bottom"/>
          </w:tcPr>
          <w:p w14:paraId="4132C532" w14:textId="77777777" w:rsidR="00AF5B41" w:rsidRDefault="00AF5B41">
            <w:pPr>
              <w:snapToGrid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845" w:type="dxa"/>
            <w:vAlign w:val="bottom"/>
          </w:tcPr>
          <w:p w14:paraId="53C3E375" w14:textId="77777777" w:rsidR="00AF5B41" w:rsidRDefault="00AF5B41">
            <w:pPr>
              <w:snapToGrid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344" w:type="dxa"/>
            <w:vAlign w:val="bottom"/>
          </w:tcPr>
          <w:p w14:paraId="1CF9E69C" w14:textId="77777777" w:rsidR="00AF5B41" w:rsidRDefault="00AF5B41">
            <w:pPr>
              <w:snapToGrid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165" w:type="dxa"/>
            <w:gridSpan w:val="2"/>
            <w:vAlign w:val="bottom"/>
          </w:tcPr>
          <w:p w14:paraId="3A109FC0" w14:textId="77777777" w:rsidR="00AF5B41" w:rsidRDefault="00AF5B41">
            <w:pPr>
              <w:snapToGrid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825" w:type="dxa"/>
            <w:gridSpan w:val="2"/>
            <w:vAlign w:val="bottom"/>
          </w:tcPr>
          <w:p w14:paraId="2ACD619E" w14:textId="77777777" w:rsidR="00AF5B41" w:rsidRDefault="00AF5B41">
            <w:pPr>
              <w:snapToGrid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2426AE36" w14:textId="77777777" w:rsidR="00AF5B41" w:rsidRDefault="00AF5B41">
            <w:pPr>
              <w:snapToGrid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889" w:type="dxa"/>
            <w:gridSpan w:val="2"/>
          </w:tcPr>
          <w:p w14:paraId="7AF60FDA" w14:textId="77777777" w:rsidR="00AF5B41" w:rsidRDefault="00AF5B41">
            <w:pPr>
              <w:snapToGrid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5005" w:type="dxa"/>
            <w:gridSpan w:val="8"/>
          </w:tcPr>
          <w:p w14:paraId="4CCB0DEA" w14:textId="77777777" w:rsidR="00AF5B41" w:rsidRDefault="00AF5B41">
            <w:pPr>
              <w:snapToGrid w:val="0"/>
              <w:rPr>
                <w:rFonts w:ascii="Arial" w:hAnsi="Arial" w:cs="Arial"/>
                <w:sz w:val="16"/>
              </w:rPr>
            </w:pPr>
          </w:p>
        </w:tc>
      </w:tr>
      <w:tr w:rsidR="00AF5B41" w:rsidRPr="0097665B" w14:paraId="7DD03954" w14:textId="77777777" w:rsidTr="00191F78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0726" w:type="dxa"/>
            <w:gridSpan w:val="15"/>
            <w:vAlign w:val="bottom"/>
          </w:tcPr>
          <w:p w14:paraId="7E5A98E2" w14:textId="77777777" w:rsidR="00AF5B41" w:rsidRDefault="00AF5B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74A800DF" w14:textId="77777777" w:rsidR="00AF5B41" w:rsidRPr="0097665B" w:rsidRDefault="00AF5B41">
            <w:pPr>
              <w:spacing w:after="0" w:line="240" w:lineRule="auto"/>
              <w:jc w:val="center"/>
            </w:pPr>
            <w:r w:rsidRPr="0097665B">
              <w:rPr>
                <w:rFonts w:ascii="Times New Roman" w:hAnsi="Times New Roman"/>
                <w:b/>
              </w:rPr>
              <w:t xml:space="preserve">ДОГОВОР </w:t>
            </w:r>
            <w:r w:rsidR="000358AD">
              <w:rPr>
                <w:rFonts w:ascii="Times New Roman" w:hAnsi="Times New Roman"/>
                <w:b/>
              </w:rPr>
              <w:t>ЦЕЛЕВОГО</w:t>
            </w:r>
            <w:r w:rsidR="000358AD" w:rsidRPr="0097665B">
              <w:rPr>
                <w:rFonts w:ascii="Times New Roman" w:hAnsi="Times New Roman"/>
                <w:b/>
              </w:rPr>
              <w:t xml:space="preserve"> </w:t>
            </w:r>
            <w:r w:rsidRPr="0097665B">
              <w:rPr>
                <w:rFonts w:ascii="Times New Roman" w:hAnsi="Times New Roman"/>
                <w:b/>
              </w:rPr>
              <w:t>ЗАЙМА №</w:t>
            </w:r>
            <w:r w:rsidRPr="00EB2603">
              <w:rPr>
                <w:rFonts w:ascii="Times New Roman" w:hAnsi="Times New Roman"/>
                <w:b/>
                <w:highlight w:val="yellow"/>
              </w:rPr>
              <w:t>______</w:t>
            </w:r>
            <w:r w:rsidRPr="0097665B">
              <w:rPr>
                <w:rFonts w:ascii="Times New Roman" w:hAnsi="Times New Roman"/>
                <w:b/>
              </w:rPr>
              <w:t xml:space="preserve">  </w:t>
            </w:r>
          </w:p>
        </w:tc>
        <w:tc>
          <w:tcPr>
            <w:tcW w:w="245" w:type="dxa"/>
            <w:gridSpan w:val="3"/>
          </w:tcPr>
          <w:p w14:paraId="6C366511" w14:textId="77777777" w:rsidR="00AF5B41" w:rsidRPr="0097665B" w:rsidRDefault="00AF5B41">
            <w:pPr>
              <w:snapToGrid w:val="0"/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</w:tr>
      <w:tr w:rsidR="00AF5B41" w:rsidRPr="0097665B" w14:paraId="7A102A6B" w14:textId="77777777" w:rsidTr="00191F78">
        <w:tblPrEx>
          <w:tblCellMar>
            <w:left w:w="108" w:type="dxa"/>
            <w:right w:w="108" w:type="dxa"/>
          </w:tblCellMar>
        </w:tblPrEx>
        <w:trPr>
          <w:gridAfter w:val="1"/>
          <w:wAfter w:w="23" w:type="dxa"/>
          <w:trHeight w:val="240"/>
        </w:trPr>
        <w:tc>
          <w:tcPr>
            <w:tcW w:w="3756" w:type="dxa"/>
            <w:gridSpan w:val="4"/>
            <w:vAlign w:val="bottom"/>
          </w:tcPr>
          <w:p w14:paraId="38344AF8" w14:textId="77777777" w:rsidR="00AF5B41" w:rsidRPr="0097665B" w:rsidRDefault="00AF5B41">
            <w:pPr>
              <w:spacing w:after="0" w:line="240" w:lineRule="auto"/>
            </w:pPr>
            <w:r w:rsidRPr="0097665B">
              <w:rPr>
                <w:b/>
              </w:rPr>
              <w:t>г. _____________________</w:t>
            </w:r>
          </w:p>
        </w:tc>
        <w:tc>
          <w:tcPr>
            <w:tcW w:w="812" w:type="dxa"/>
            <w:gridSpan w:val="2"/>
            <w:vAlign w:val="bottom"/>
          </w:tcPr>
          <w:p w14:paraId="492CE4E2" w14:textId="77777777" w:rsidR="00AF5B41" w:rsidRPr="0097665B" w:rsidRDefault="00AF5B41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91" w:type="dxa"/>
            <w:gridSpan w:val="3"/>
            <w:vAlign w:val="bottom"/>
          </w:tcPr>
          <w:p w14:paraId="5A55954E" w14:textId="77777777" w:rsidR="00AF5B41" w:rsidRPr="0097665B" w:rsidRDefault="00AF5B41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45" w:type="dxa"/>
            <w:gridSpan w:val="2"/>
            <w:vAlign w:val="bottom"/>
          </w:tcPr>
          <w:p w14:paraId="204DBE0F" w14:textId="77777777" w:rsidR="00AF5B41" w:rsidRPr="0097665B" w:rsidRDefault="00AF5B41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344" w:type="dxa"/>
            <w:gridSpan w:val="2"/>
            <w:vAlign w:val="bottom"/>
          </w:tcPr>
          <w:p w14:paraId="61810E6D" w14:textId="77777777" w:rsidR="00AF5B41" w:rsidRPr="0097665B" w:rsidRDefault="00AF5B41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660" w:type="dxa"/>
            <w:vAlign w:val="bottom"/>
          </w:tcPr>
          <w:p w14:paraId="2F1368A8" w14:textId="77777777" w:rsidR="00AF5B41" w:rsidRPr="0097665B" w:rsidRDefault="00AF5B41">
            <w:pPr>
              <w:spacing w:after="0" w:line="240" w:lineRule="auto"/>
              <w:jc w:val="right"/>
            </w:pPr>
            <w:r w:rsidRPr="00170485">
              <w:rPr>
                <w:rFonts w:ascii="Times New Roman" w:hAnsi="Times New Roman"/>
                <w:b/>
                <w:highlight w:val="yellow"/>
              </w:rPr>
              <w:t>«</w:t>
            </w:r>
            <w:r w:rsidR="00763A98" w:rsidRPr="00170485">
              <w:rPr>
                <w:rFonts w:ascii="Times New Roman" w:hAnsi="Times New Roman"/>
                <w:b/>
                <w:highlight w:val="yellow"/>
              </w:rPr>
              <w:t>__</w:t>
            </w:r>
            <w:r w:rsidRPr="00170485">
              <w:rPr>
                <w:rFonts w:ascii="Times New Roman" w:hAnsi="Times New Roman"/>
                <w:b/>
                <w:highlight w:val="yellow"/>
              </w:rPr>
              <w:t>» _________ 20__</w:t>
            </w:r>
            <w:r w:rsidRPr="0097665B">
              <w:rPr>
                <w:rFonts w:ascii="Times New Roman" w:hAnsi="Times New Roman"/>
                <w:b/>
              </w:rPr>
              <w:t>г.</w:t>
            </w:r>
          </w:p>
        </w:tc>
        <w:tc>
          <w:tcPr>
            <w:tcW w:w="240" w:type="dxa"/>
            <w:gridSpan w:val="3"/>
          </w:tcPr>
          <w:p w14:paraId="16A2AE94" w14:textId="77777777" w:rsidR="00AF5B41" w:rsidRPr="0097665B" w:rsidRDefault="00AF5B41">
            <w:pPr>
              <w:snapToGrid w:val="0"/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</w:tr>
      <w:tr w:rsidR="00AF5B41" w:rsidRPr="0097665B" w14:paraId="03DC5182" w14:textId="77777777" w:rsidTr="00191F78">
        <w:tblPrEx>
          <w:tblCellMar>
            <w:left w:w="108" w:type="dxa"/>
            <w:right w:w="108" w:type="dxa"/>
          </w:tblCellMar>
        </w:tblPrEx>
        <w:trPr>
          <w:gridAfter w:val="1"/>
          <w:wAfter w:w="23" w:type="dxa"/>
          <w:trHeight w:val="3497"/>
        </w:trPr>
        <w:tc>
          <w:tcPr>
            <w:tcW w:w="3756" w:type="dxa"/>
            <w:gridSpan w:val="4"/>
            <w:vAlign w:val="bottom"/>
          </w:tcPr>
          <w:p w14:paraId="59385616" w14:textId="688FB116" w:rsidR="00AF5B41" w:rsidRPr="0097665B" w:rsidRDefault="001930AF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16"/>
                <w:lang w:eastAsia="ru-RU"/>
              </w:rPr>
            </w:pPr>
            <w:r w:rsidRPr="0097665B">
              <w:rPr>
                <w:rFonts w:ascii="Arial" w:hAnsi="Arial" w:cs="Arial"/>
                <w:noProof/>
                <w:sz w:val="16"/>
                <w:lang w:eastAsia="ru-RU"/>
              </w:rPr>
              <w:drawing>
                <wp:inline distT="0" distB="0" distL="0" distR="0" wp14:anchorId="7CCC0032" wp14:editId="142EF592">
                  <wp:extent cx="2266950" cy="22669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950" cy="2266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4B76B6" w14:textId="77777777" w:rsidR="00AF5B41" w:rsidRPr="0097665B" w:rsidRDefault="00AF5B41">
            <w:pPr>
              <w:spacing w:after="0" w:line="240" w:lineRule="auto"/>
              <w:jc w:val="center"/>
            </w:pPr>
            <w:r w:rsidRPr="0097665B">
              <w:rPr>
                <w:rFonts w:ascii="Times New Roman" w:hAnsi="Times New Roman"/>
                <w:b/>
                <w:sz w:val="28"/>
                <w:szCs w:val="28"/>
              </w:rPr>
              <w:t xml:space="preserve">ПОЛНАЯ СТОИМОСТЬ ЗАЙМА СОСТАВЛЯЕТ </w:t>
            </w:r>
            <w:r w:rsidRPr="00170485"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  <w:t>______</w:t>
            </w:r>
            <w:r w:rsidRPr="0097665B">
              <w:rPr>
                <w:rFonts w:ascii="Times New Roman" w:hAnsi="Times New Roman"/>
                <w:b/>
                <w:sz w:val="28"/>
                <w:szCs w:val="28"/>
              </w:rPr>
              <w:t xml:space="preserve"> ПРОЦЕНТОВ ГОДОВЫХ (</w:t>
            </w:r>
            <w:r w:rsidRPr="00170485"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  <w:t>_____</w:t>
            </w:r>
            <w:r w:rsidRPr="0097665B">
              <w:rPr>
                <w:rFonts w:ascii="Times New Roman" w:hAnsi="Times New Roman"/>
                <w:b/>
                <w:sz w:val="28"/>
                <w:szCs w:val="28"/>
              </w:rPr>
              <w:t>ГОДОВЫХ)</w:t>
            </w:r>
          </w:p>
        </w:tc>
        <w:tc>
          <w:tcPr>
            <w:tcW w:w="3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161376" w14:textId="77777777" w:rsidR="00AF5B41" w:rsidRPr="0097665B" w:rsidRDefault="00AF5B41">
            <w:pPr>
              <w:spacing w:after="0" w:line="240" w:lineRule="auto"/>
              <w:jc w:val="center"/>
            </w:pPr>
            <w:r w:rsidRPr="0097665B">
              <w:rPr>
                <w:rFonts w:ascii="Times New Roman" w:hAnsi="Times New Roman"/>
                <w:b/>
                <w:sz w:val="28"/>
                <w:szCs w:val="28"/>
              </w:rPr>
              <w:t xml:space="preserve">ПОЛНАЯ СТОИМОСТЬ ЗАЙМА </w:t>
            </w:r>
            <w:r w:rsidRPr="00170485"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  <w:t>____</w:t>
            </w:r>
            <w:r w:rsidRPr="0097665B">
              <w:rPr>
                <w:rFonts w:ascii="Times New Roman" w:hAnsi="Times New Roman"/>
                <w:b/>
                <w:sz w:val="28"/>
                <w:szCs w:val="28"/>
              </w:rPr>
              <w:t xml:space="preserve"> РУБЛЯ </w:t>
            </w:r>
          </w:p>
          <w:p w14:paraId="14F56C90" w14:textId="77777777" w:rsidR="00AF5B41" w:rsidRPr="0097665B" w:rsidRDefault="00AF5B41">
            <w:pPr>
              <w:spacing w:after="0" w:line="240" w:lineRule="auto"/>
              <w:jc w:val="center"/>
            </w:pPr>
            <w:r w:rsidRPr="0097665B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 w:rsidRPr="00170485"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  <w:t>_______</w:t>
            </w:r>
            <w:r w:rsidRPr="0097665B">
              <w:rPr>
                <w:rFonts w:ascii="Times New Roman" w:hAnsi="Times New Roman"/>
                <w:b/>
                <w:sz w:val="28"/>
                <w:szCs w:val="28"/>
              </w:rPr>
              <w:t xml:space="preserve"> РУБЛЯ)</w:t>
            </w:r>
          </w:p>
        </w:tc>
        <w:tc>
          <w:tcPr>
            <w:tcW w:w="240" w:type="dxa"/>
            <w:gridSpan w:val="3"/>
            <w:tcBorders>
              <w:left w:val="single" w:sz="4" w:space="0" w:color="000000"/>
            </w:tcBorders>
          </w:tcPr>
          <w:p w14:paraId="265289DC" w14:textId="77777777" w:rsidR="00AF5B41" w:rsidRPr="0097665B" w:rsidRDefault="00AF5B41">
            <w:pPr>
              <w:snapToGrid w:val="0"/>
              <w:spacing w:after="0" w:line="240" w:lineRule="auto"/>
              <w:rPr>
                <w:rFonts w:ascii="Arial" w:hAnsi="Arial" w:cs="Arial"/>
                <w:sz w:val="16"/>
              </w:rPr>
            </w:pPr>
          </w:p>
          <w:p w14:paraId="477F8394" w14:textId="77777777" w:rsidR="007D7461" w:rsidRPr="0097665B" w:rsidRDefault="007D7461">
            <w:pPr>
              <w:snapToGrid w:val="0"/>
              <w:spacing w:after="0" w:line="240" w:lineRule="auto"/>
              <w:rPr>
                <w:rFonts w:ascii="Arial" w:hAnsi="Arial" w:cs="Arial"/>
                <w:sz w:val="16"/>
              </w:rPr>
            </w:pPr>
          </w:p>
          <w:p w14:paraId="01E7A9A0" w14:textId="77777777" w:rsidR="007D7461" w:rsidRPr="0097665B" w:rsidRDefault="007D7461">
            <w:pPr>
              <w:snapToGrid w:val="0"/>
              <w:spacing w:after="0" w:line="240" w:lineRule="auto"/>
              <w:rPr>
                <w:rFonts w:ascii="Arial" w:hAnsi="Arial" w:cs="Arial"/>
                <w:sz w:val="16"/>
              </w:rPr>
            </w:pPr>
          </w:p>
          <w:p w14:paraId="2F62FEF9" w14:textId="77777777" w:rsidR="007D7461" w:rsidRPr="0097665B" w:rsidRDefault="007D7461">
            <w:pPr>
              <w:snapToGrid w:val="0"/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</w:tr>
      <w:tr w:rsidR="00AF5B41" w:rsidRPr="0097665B" w14:paraId="47657C76" w14:textId="77777777" w:rsidTr="00191F78">
        <w:tblPrEx>
          <w:tblCellMar>
            <w:left w:w="108" w:type="dxa"/>
            <w:right w:w="108" w:type="dxa"/>
          </w:tblCellMar>
        </w:tblPrEx>
        <w:trPr>
          <w:gridAfter w:val="1"/>
          <w:wAfter w:w="23" w:type="dxa"/>
          <w:trHeight w:val="60"/>
        </w:trPr>
        <w:tc>
          <w:tcPr>
            <w:tcW w:w="10708" w:type="dxa"/>
            <w:gridSpan w:val="14"/>
          </w:tcPr>
          <w:p w14:paraId="362F9170" w14:textId="77777777" w:rsidR="007D7461" w:rsidRPr="0097665B" w:rsidRDefault="00AF5B41" w:rsidP="007D7461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665B"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</w:p>
          <w:p w14:paraId="59EB4BC7" w14:textId="77777777" w:rsidR="00C36E69" w:rsidRPr="00191F78" w:rsidRDefault="00CA384D" w:rsidP="007D7461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7665B">
              <w:rPr>
                <w:rFonts w:ascii="Times New Roman" w:hAnsi="Times New Roman"/>
                <w:sz w:val="20"/>
                <w:szCs w:val="20"/>
              </w:rPr>
              <w:tab/>
            </w:r>
            <w:r w:rsidR="00C36E69" w:rsidRPr="0097665B">
              <w:rPr>
                <w:rFonts w:ascii="Times New Roman" w:hAnsi="Times New Roman"/>
                <w:sz w:val="20"/>
                <w:szCs w:val="20"/>
              </w:rPr>
              <w:tab/>
            </w:r>
            <w:r w:rsidR="00C36E69" w:rsidRPr="0097665B">
              <w:rPr>
                <w:rFonts w:ascii="Times New Roman" w:hAnsi="Times New Roman"/>
                <w:sz w:val="20"/>
                <w:szCs w:val="20"/>
              </w:rPr>
              <w:tab/>
            </w:r>
            <w:r w:rsidR="00C36E69" w:rsidRPr="0097665B">
              <w:rPr>
                <w:rFonts w:ascii="Times New Roman" w:hAnsi="Times New Roman"/>
                <w:sz w:val="20"/>
                <w:szCs w:val="20"/>
              </w:rPr>
              <w:tab/>
            </w:r>
            <w:r w:rsidR="00C36E69" w:rsidRPr="0097665B">
              <w:rPr>
                <w:rFonts w:ascii="Times New Roman" w:hAnsi="Times New Roman"/>
                <w:sz w:val="20"/>
                <w:szCs w:val="20"/>
              </w:rPr>
              <w:tab/>
            </w:r>
            <w:r w:rsidR="00C36E69" w:rsidRPr="0097665B">
              <w:rPr>
                <w:rFonts w:ascii="Times New Roman" w:hAnsi="Times New Roman"/>
                <w:sz w:val="20"/>
                <w:szCs w:val="20"/>
              </w:rPr>
              <w:tab/>
            </w:r>
            <w:r w:rsidR="00C36E69" w:rsidRPr="0097665B">
              <w:rPr>
                <w:rFonts w:ascii="Times New Roman" w:hAnsi="Times New Roman"/>
                <w:sz w:val="20"/>
                <w:szCs w:val="20"/>
              </w:rPr>
              <w:tab/>
            </w:r>
            <w:r w:rsidR="00C36E69" w:rsidRPr="0097665B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="00C36E69" w:rsidRPr="00191F78">
              <w:rPr>
                <w:rFonts w:ascii="Times New Roman" w:hAnsi="Times New Roman"/>
                <w:sz w:val="20"/>
                <w:szCs w:val="20"/>
                <w:lang w:val="en-US"/>
              </w:rPr>
              <w:t>84</w:t>
            </w:r>
            <w:r w:rsidR="00C36E69" w:rsidRPr="0097665B">
              <w:rPr>
                <w:rFonts w:ascii="Times New Roman" w:hAnsi="Times New Roman"/>
                <w:sz w:val="20"/>
                <w:szCs w:val="20"/>
                <w:lang w:val="en-US"/>
              </w:rPr>
              <w:t>ca</w:t>
            </w:r>
            <w:r w:rsidR="00C36E69" w:rsidRPr="00191F78">
              <w:rPr>
                <w:rFonts w:ascii="Times New Roman" w:hAnsi="Times New Roman"/>
                <w:sz w:val="20"/>
                <w:szCs w:val="20"/>
                <w:lang w:val="en-US"/>
              </w:rPr>
              <w:t>87</w:t>
            </w:r>
            <w:r w:rsidR="00C36E69" w:rsidRPr="0097665B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="00C36E69" w:rsidRPr="00191F78">
              <w:rPr>
                <w:rFonts w:ascii="Times New Roman" w:hAnsi="Times New Roman"/>
                <w:sz w:val="20"/>
                <w:szCs w:val="20"/>
                <w:lang w:val="en-US"/>
              </w:rPr>
              <w:t>-134</w:t>
            </w:r>
            <w:r w:rsidR="00C36E69" w:rsidRPr="0097665B">
              <w:rPr>
                <w:rFonts w:ascii="Times New Roman" w:hAnsi="Times New Roman"/>
                <w:sz w:val="20"/>
                <w:szCs w:val="20"/>
                <w:lang w:val="en-US"/>
              </w:rPr>
              <w:t>b</w:t>
            </w:r>
            <w:r w:rsidR="00C36E69" w:rsidRPr="00191F78">
              <w:rPr>
                <w:rFonts w:ascii="Times New Roman" w:hAnsi="Times New Roman"/>
                <w:sz w:val="20"/>
                <w:szCs w:val="20"/>
                <w:lang w:val="en-US"/>
              </w:rPr>
              <w:t>-11</w:t>
            </w:r>
            <w:r w:rsidR="00C36E69" w:rsidRPr="0097665B">
              <w:rPr>
                <w:rFonts w:ascii="Times New Roman" w:hAnsi="Times New Roman"/>
                <w:sz w:val="20"/>
                <w:szCs w:val="20"/>
                <w:lang w:val="en-US"/>
              </w:rPr>
              <w:t>ef</w:t>
            </w:r>
            <w:r w:rsidR="00C36E69" w:rsidRPr="00191F78">
              <w:rPr>
                <w:rFonts w:ascii="Times New Roman" w:hAnsi="Times New Roman"/>
                <w:sz w:val="20"/>
                <w:szCs w:val="20"/>
                <w:lang w:val="en-US"/>
              </w:rPr>
              <w:t>-80</w:t>
            </w:r>
            <w:r w:rsidR="00C36E69" w:rsidRPr="0097665B">
              <w:rPr>
                <w:rFonts w:ascii="Times New Roman" w:hAnsi="Times New Roman"/>
                <w:sz w:val="20"/>
                <w:szCs w:val="20"/>
                <w:lang w:val="en-US"/>
              </w:rPr>
              <w:t>f</w:t>
            </w:r>
            <w:r w:rsidR="00C36E69" w:rsidRPr="00191F78">
              <w:rPr>
                <w:rFonts w:ascii="Times New Roman" w:hAnsi="Times New Roman"/>
                <w:sz w:val="20"/>
                <w:szCs w:val="20"/>
                <w:lang w:val="en-US"/>
              </w:rPr>
              <w:t>6-001</w:t>
            </w:r>
            <w:r w:rsidR="00C36E69" w:rsidRPr="0097665B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="00C36E69" w:rsidRPr="00191F78">
              <w:rPr>
                <w:rFonts w:ascii="Times New Roman" w:hAnsi="Times New Roman"/>
                <w:sz w:val="20"/>
                <w:szCs w:val="20"/>
                <w:lang w:val="en-US"/>
              </w:rPr>
              <w:t>67</w:t>
            </w:r>
            <w:r w:rsidR="00C36E69" w:rsidRPr="0097665B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="00C36E69" w:rsidRPr="00191F78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 w:rsidR="00C36E69" w:rsidRPr="0097665B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="00C36E69" w:rsidRPr="00191F78">
              <w:rPr>
                <w:rFonts w:ascii="Times New Roman" w:hAnsi="Times New Roman"/>
                <w:sz w:val="20"/>
                <w:szCs w:val="20"/>
                <w:lang w:val="en-US"/>
              </w:rPr>
              <w:t>87-2</w:t>
            </w:r>
            <w:r w:rsidR="00C36E69" w:rsidRPr="00191F78">
              <w:rPr>
                <w:rFonts w:ascii="Times New Roman" w:hAnsi="Times New Roman"/>
                <w:sz w:val="20"/>
                <w:szCs w:val="20"/>
                <w:lang w:val="en-US"/>
              </w:rPr>
              <w:tab/>
            </w:r>
            <w:r w:rsidR="00C36E69" w:rsidRPr="00191F78">
              <w:rPr>
                <w:rFonts w:ascii="Times New Roman" w:hAnsi="Times New Roman"/>
                <w:sz w:val="20"/>
                <w:szCs w:val="20"/>
                <w:lang w:val="en-US"/>
              </w:rPr>
              <w:tab/>
            </w:r>
            <w:r w:rsidR="00C36E69" w:rsidRPr="00191F78">
              <w:rPr>
                <w:rFonts w:ascii="Times New Roman" w:hAnsi="Times New Roman"/>
                <w:sz w:val="20"/>
                <w:szCs w:val="20"/>
                <w:lang w:val="en-US"/>
              </w:rPr>
              <w:tab/>
            </w:r>
            <w:r w:rsidR="00C36E69" w:rsidRPr="00191F78">
              <w:rPr>
                <w:rFonts w:ascii="Times New Roman" w:hAnsi="Times New Roman"/>
                <w:sz w:val="20"/>
                <w:szCs w:val="20"/>
                <w:lang w:val="en-US"/>
              </w:rPr>
              <w:tab/>
            </w:r>
            <w:r w:rsidR="00C36E69" w:rsidRPr="00191F78">
              <w:rPr>
                <w:rFonts w:ascii="Times New Roman" w:hAnsi="Times New Roman"/>
                <w:sz w:val="20"/>
                <w:szCs w:val="20"/>
                <w:lang w:val="en-US"/>
              </w:rPr>
              <w:tab/>
            </w:r>
            <w:r w:rsidR="00C36E69" w:rsidRPr="00191F78">
              <w:rPr>
                <w:rFonts w:ascii="Times New Roman" w:hAnsi="Times New Roman"/>
                <w:sz w:val="20"/>
                <w:szCs w:val="20"/>
                <w:lang w:val="en-US"/>
              </w:rPr>
              <w:tab/>
            </w:r>
            <w:r w:rsidR="00C36E69" w:rsidRPr="00191F78">
              <w:rPr>
                <w:rFonts w:ascii="Times New Roman" w:hAnsi="Times New Roman"/>
                <w:sz w:val="20"/>
                <w:szCs w:val="20"/>
                <w:lang w:val="en-US"/>
              </w:rPr>
              <w:tab/>
            </w:r>
            <w:r w:rsidR="00C36E69" w:rsidRPr="00191F78">
              <w:rPr>
                <w:rFonts w:ascii="Times New Roman" w:hAnsi="Times New Roman"/>
                <w:sz w:val="20"/>
                <w:szCs w:val="20"/>
                <w:lang w:val="en-US"/>
              </w:rPr>
              <w:tab/>
            </w:r>
            <w:r w:rsidR="00C36E69" w:rsidRPr="00191F78">
              <w:rPr>
                <w:rFonts w:ascii="Times New Roman" w:hAnsi="Times New Roman"/>
                <w:sz w:val="20"/>
                <w:szCs w:val="20"/>
                <w:lang w:val="en-US"/>
              </w:rPr>
              <w:tab/>
            </w:r>
            <w:r w:rsidR="00C36E69" w:rsidRPr="00191F78">
              <w:rPr>
                <w:rFonts w:ascii="Times New Roman" w:hAnsi="Times New Roman"/>
                <w:sz w:val="20"/>
                <w:szCs w:val="20"/>
                <w:lang w:val="en-US"/>
              </w:rPr>
              <w:tab/>
            </w:r>
            <w:r w:rsidR="00C36E69" w:rsidRPr="00872318">
              <w:rPr>
                <w:rFonts w:ascii="Times New Roman" w:hAnsi="Times New Roman"/>
                <w:sz w:val="20"/>
                <w:szCs w:val="20"/>
                <w:lang w:val="en-US"/>
              </w:rPr>
              <w:tab/>
            </w:r>
            <w:r w:rsidR="00C36E69" w:rsidRPr="00191F78">
              <w:rPr>
                <w:rFonts w:ascii="Times New Roman" w:hAnsi="Times New Roman"/>
                <w:sz w:val="20"/>
                <w:szCs w:val="20"/>
                <w:lang w:val="en-US"/>
              </w:rPr>
              <w:tab/>
            </w:r>
            <w:r w:rsidR="00C36E69" w:rsidRPr="00191F78">
              <w:rPr>
                <w:rFonts w:ascii="Times New Roman" w:hAnsi="Times New Roman"/>
                <w:sz w:val="20"/>
                <w:szCs w:val="20"/>
                <w:lang w:val="en-US"/>
              </w:rPr>
              <w:tab/>
            </w:r>
            <w:r w:rsidR="00C36E69" w:rsidRPr="00191F78">
              <w:rPr>
                <w:rFonts w:ascii="Times New Roman" w:hAnsi="Times New Roman"/>
                <w:sz w:val="20"/>
                <w:szCs w:val="20"/>
                <w:lang w:val="en-US"/>
              </w:rPr>
              <w:tab/>
            </w:r>
            <w:r w:rsidR="00C36E69" w:rsidRPr="00191F78">
              <w:rPr>
                <w:rFonts w:ascii="Times New Roman" w:hAnsi="Times New Roman"/>
                <w:sz w:val="20"/>
                <w:szCs w:val="20"/>
                <w:lang w:val="en-US"/>
              </w:rPr>
              <w:tab/>
            </w:r>
            <w:r w:rsidR="00C36E69" w:rsidRPr="00191F78">
              <w:rPr>
                <w:rFonts w:ascii="Times New Roman" w:hAnsi="Times New Roman"/>
                <w:sz w:val="20"/>
                <w:szCs w:val="20"/>
                <w:lang w:val="en-US"/>
              </w:rPr>
              <w:tab/>
            </w:r>
            <w:r w:rsidR="00C36E69" w:rsidRPr="00191F78">
              <w:rPr>
                <w:rFonts w:ascii="Times New Roman" w:hAnsi="Times New Roman"/>
                <w:sz w:val="20"/>
                <w:szCs w:val="20"/>
                <w:lang w:val="en-US"/>
              </w:rPr>
              <w:tab/>
            </w:r>
            <w:r w:rsidR="00C36E69" w:rsidRPr="00191F78">
              <w:rPr>
                <w:rFonts w:ascii="Times New Roman" w:hAnsi="Times New Roman"/>
                <w:sz w:val="20"/>
                <w:szCs w:val="20"/>
                <w:lang w:val="en-US"/>
              </w:rPr>
              <w:tab/>
            </w:r>
            <w:r w:rsidR="00C36E69" w:rsidRPr="00191F78">
              <w:rPr>
                <w:rFonts w:ascii="Times New Roman" w:hAnsi="Times New Roman"/>
                <w:sz w:val="20"/>
                <w:szCs w:val="20"/>
                <w:lang w:val="en-US"/>
              </w:rPr>
              <w:tab/>
            </w:r>
            <w:r w:rsidR="00C36E69" w:rsidRPr="00191F78">
              <w:rPr>
                <w:rFonts w:ascii="Times New Roman" w:hAnsi="Times New Roman"/>
                <w:sz w:val="20"/>
                <w:szCs w:val="20"/>
                <w:lang w:val="en-US"/>
              </w:rPr>
              <w:tab/>
            </w:r>
            <w:r w:rsidR="00C36E69" w:rsidRPr="00191F78">
              <w:rPr>
                <w:rFonts w:ascii="Times New Roman" w:hAnsi="Times New Roman"/>
                <w:sz w:val="20"/>
                <w:szCs w:val="20"/>
                <w:lang w:val="en-US"/>
              </w:rPr>
              <w:tab/>
            </w:r>
            <w:r w:rsidR="00C36E69" w:rsidRPr="00191F78">
              <w:rPr>
                <w:rFonts w:ascii="Times New Roman" w:hAnsi="Times New Roman"/>
                <w:sz w:val="20"/>
                <w:szCs w:val="20"/>
                <w:lang w:val="en-US"/>
              </w:rPr>
              <w:tab/>
            </w:r>
            <w:r w:rsidR="00C36E69" w:rsidRPr="00191F78">
              <w:rPr>
                <w:rFonts w:ascii="Times New Roman" w:hAnsi="Times New Roman"/>
                <w:sz w:val="20"/>
                <w:szCs w:val="20"/>
                <w:lang w:val="en-US"/>
              </w:rPr>
              <w:tab/>
            </w:r>
            <w:r w:rsidR="00C36E69" w:rsidRPr="00191F78">
              <w:rPr>
                <w:rFonts w:ascii="Times New Roman" w:hAnsi="Times New Roman"/>
                <w:sz w:val="20"/>
                <w:szCs w:val="20"/>
                <w:lang w:val="en-US"/>
              </w:rPr>
              <w:tab/>
            </w:r>
            <w:r w:rsidR="00C36E69" w:rsidRPr="00872318">
              <w:rPr>
                <w:rFonts w:ascii="Times New Roman" w:hAnsi="Times New Roman"/>
                <w:sz w:val="20"/>
                <w:szCs w:val="20"/>
                <w:lang w:val="en-US"/>
              </w:rPr>
              <w:tab/>
            </w:r>
            <w:r w:rsidR="00C36E69" w:rsidRPr="00872318">
              <w:rPr>
                <w:rFonts w:ascii="Times New Roman" w:hAnsi="Times New Roman"/>
                <w:sz w:val="20"/>
                <w:szCs w:val="20"/>
                <w:lang w:val="en-US"/>
              </w:rPr>
              <w:tab/>
            </w:r>
            <w:r w:rsidR="00C36E69" w:rsidRPr="00191F78">
              <w:rPr>
                <w:rFonts w:ascii="Times New Roman" w:hAnsi="Times New Roman"/>
                <w:sz w:val="20"/>
                <w:szCs w:val="20"/>
                <w:lang w:val="en-US"/>
              </w:rPr>
              <w:tab/>
            </w:r>
            <w:r w:rsidR="00C36E69" w:rsidRPr="00191F78">
              <w:rPr>
                <w:rFonts w:ascii="Times New Roman" w:hAnsi="Times New Roman"/>
                <w:sz w:val="20"/>
                <w:szCs w:val="20"/>
                <w:lang w:val="en-US"/>
              </w:rPr>
              <w:tab/>
            </w:r>
            <w:r w:rsidR="00C36E69" w:rsidRPr="00191F78">
              <w:rPr>
                <w:rFonts w:ascii="Times New Roman" w:hAnsi="Times New Roman"/>
                <w:sz w:val="20"/>
                <w:szCs w:val="20"/>
                <w:lang w:val="en-US"/>
              </w:rPr>
              <w:tab/>
            </w:r>
            <w:r w:rsidR="00C36E69" w:rsidRPr="00191F78">
              <w:rPr>
                <w:rFonts w:ascii="Times New Roman" w:hAnsi="Times New Roman"/>
                <w:sz w:val="20"/>
                <w:szCs w:val="20"/>
                <w:lang w:val="en-US"/>
              </w:rPr>
              <w:tab/>
            </w:r>
            <w:r w:rsidR="00C36E69" w:rsidRPr="00191F78">
              <w:rPr>
                <w:rFonts w:ascii="Times New Roman" w:hAnsi="Times New Roman"/>
                <w:sz w:val="20"/>
                <w:szCs w:val="20"/>
                <w:lang w:val="en-US"/>
              </w:rPr>
              <w:tab/>
            </w:r>
            <w:r w:rsidRPr="00191F78">
              <w:rPr>
                <w:rFonts w:ascii="Times New Roman" w:hAnsi="Times New Roman"/>
                <w:sz w:val="20"/>
                <w:szCs w:val="20"/>
                <w:lang w:val="en-US"/>
              </w:rPr>
              <w:tab/>
            </w:r>
            <w:r w:rsidRPr="00191F78">
              <w:rPr>
                <w:rFonts w:ascii="Times New Roman" w:hAnsi="Times New Roman"/>
                <w:sz w:val="20"/>
                <w:szCs w:val="20"/>
                <w:lang w:val="en-US"/>
              </w:rPr>
              <w:tab/>
            </w:r>
            <w:r w:rsidRPr="00191F78">
              <w:rPr>
                <w:rFonts w:ascii="Times New Roman" w:hAnsi="Times New Roman"/>
                <w:sz w:val="20"/>
                <w:szCs w:val="20"/>
                <w:lang w:val="en-US"/>
              </w:rPr>
              <w:tab/>
            </w:r>
            <w:r w:rsidRPr="00191F78">
              <w:rPr>
                <w:rFonts w:ascii="Times New Roman" w:hAnsi="Times New Roman"/>
                <w:sz w:val="20"/>
                <w:szCs w:val="20"/>
                <w:lang w:val="en-US"/>
              </w:rPr>
              <w:tab/>
            </w:r>
            <w:r w:rsidRPr="00191F78">
              <w:rPr>
                <w:rFonts w:ascii="Times New Roman" w:hAnsi="Times New Roman"/>
                <w:sz w:val="20"/>
                <w:szCs w:val="20"/>
                <w:lang w:val="en-US"/>
              </w:rPr>
              <w:tab/>
            </w:r>
            <w:r w:rsidRPr="00191F78">
              <w:rPr>
                <w:rFonts w:ascii="Times New Roman" w:hAnsi="Times New Roman"/>
                <w:sz w:val="20"/>
                <w:szCs w:val="20"/>
                <w:lang w:val="en-US"/>
              </w:rPr>
              <w:tab/>
            </w:r>
            <w:r w:rsidRPr="00191F78">
              <w:rPr>
                <w:rFonts w:ascii="Times New Roman" w:hAnsi="Times New Roman"/>
                <w:sz w:val="20"/>
                <w:szCs w:val="20"/>
                <w:lang w:val="en-US"/>
              </w:rPr>
              <w:tab/>
            </w:r>
            <w:r w:rsidRPr="00872318">
              <w:rPr>
                <w:rFonts w:ascii="Times New Roman" w:hAnsi="Times New Roman"/>
                <w:sz w:val="20"/>
                <w:szCs w:val="20"/>
                <w:lang w:val="en-US"/>
              </w:rPr>
              <w:tab/>
            </w:r>
            <w:r w:rsidRPr="00872318">
              <w:rPr>
                <w:rFonts w:ascii="Times New Roman" w:hAnsi="Times New Roman"/>
                <w:sz w:val="20"/>
                <w:szCs w:val="20"/>
                <w:lang w:val="en-US"/>
              </w:rPr>
              <w:tab/>
            </w:r>
            <w:r w:rsidRPr="00872318">
              <w:rPr>
                <w:rFonts w:ascii="Times New Roman" w:hAnsi="Times New Roman"/>
                <w:sz w:val="20"/>
                <w:szCs w:val="20"/>
                <w:lang w:val="en-US"/>
              </w:rPr>
              <w:tab/>
            </w:r>
            <w:r w:rsidRPr="00191F78">
              <w:rPr>
                <w:rFonts w:ascii="Times New Roman" w:hAnsi="Times New Roman"/>
                <w:sz w:val="20"/>
                <w:szCs w:val="20"/>
                <w:lang w:val="en-US"/>
              </w:rPr>
              <w:tab/>
            </w:r>
            <w:r w:rsidRPr="00191F78">
              <w:rPr>
                <w:rFonts w:ascii="Times New Roman" w:hAnsi="Times New Roman"/>
                <w:sz w:val="20"/>
                <w:szCs w:val="20"/>
                <w:lang w:val="en-US"/>
              </w:rPr>
              <w:tab/>
            </w:r>
            <w:r w:rsidRPr="00191F78">
              <w:rPr>
                <w:rFonts w:ascii="Times New Roman" w:hAnsi="Times New Roman"/>
                <w:sz w:val="20"/>
                <w:szCs w:val="20"/>
                <w:lang w:val="en-US"/>
              </w:rPr>
              <w:tab/>
            </w:r>
            <w:r w:rsidRPr="00191F78">
              <w:rPr>
                <w:rFonts w:ascii="Times New Roman" w:hAnsi="Times New Roman"/>
                <w:sz w:val="20"/>
                <w:szCs w:val="20"/>
                <w:lang w:val="en-US"/>
              </w:rPr>
              <w:tab/>
            </w:r>
            <w:r w:rsidRPr="00191F78">
              <w:rPr>
                <w:rFonts w:ascii="Times New Roman" w:hAnsi="Times New Roman"/>
                <w:sz w:val="20"/>
                <w:szCs w:val="20"/>
                <w:lang w:val="en-US"/>
              </w:rPr>
              <w:tab/>
            </w:r>
            <w:r w:rsidRPr="00191F78">
              <w:rPr>
                <w:rFonts w:ascii="Times New Roman" w:hAnsi="Times New Roman"/>
                <w:sz w:val="20"/>
                <w:szCs w:val="20"/>
                <w:lang w:val="en-US"/>
              </w:rPr>
              <w:tab/>
            </w:r>
            <w:r w:rsidRPr="00191F78">
              <w:rPr>
                <w:rFonts w:ascii="Times New Roman" w:hAnsi="Times New Roman"/>
                <w:sz w:val="20"/>
                <w:szCs w:val="20"/>
                <w:lang w:val="en-US"/>
              </w:rPr>
              <w:tab/>
            </w:r>
            <w:r w:rsidRPr="00191F78">
              <w:rPr>
                <w:rFonts w:ascii="Times New Roman" w:hAnsi="Times New Roman"/>
                <w:sz w:val="20"/>
                <w:szCs w:val="20"/>
                <w:lang w:val="en-US"/>
              </w:rPr>
              <w:tab/>
            </w:r>
            <w:r w:rsidRPr="00191F78">
              <w:rPr>
                <w:rFonts w:ascii="Times New Roman" w:hAnsi="Times New Roman"/>
                <w:sz w:val="20"/>
                <w:szCs w:val="20"/>
                <w:lang w:val="en-US"/>
              </w:rPr>
              <w:tab/>
            </w:r>
            <w:r w:rsidRPr="00191F78">
              <w:rPr>
                <w:rFonts w:ascii="Times New Roman" w:hAnsi="Times New Roman"/>
                <w:sz w:val="20"/>
                <w:szCs w:val="20"/>
                <w:lang w:val="en-US"/>
              </w:rPr>
              <w:tab/>
            </w:r>
          </w:p>
          <w:p w14:paraId="32C7062F" w14:textId="77777777" w:rsidR="00AF5B41" w:rsidRPr="0097665B" w:rsidRDefault="00AF5B41" w:rsidP="007D7461">
            <w:pPr>
              <w:spacing w:after="0" w:line="240" w:lineRule="auto"/>
              <w:ind w:left="142"/>
              <w:jc w:val="both"/>
            </w:pPr>
            <w:r w:rsidRPr="0097665B">
              <w:rPr>
                <w:rFonts w:ascii="Times New Roman" w:hAnsi="Times New Roman"/>
                <w:sz w:val="20"/>
                <w:szCs w:val="20"/>
              </w:rPr>
              <w:t xml:space="preserve">Общество с ограниченной ответственностью </w:t>
            </w:r>
            <w:proofErr w:type="spellStart"/>
            <w:r w:rsidRPr="0097665B">
              <w:rPr>
                <w:rFonts w:ascii="Times New Roman" w:hAnsi="Times New Roman"/>
                <w:sz w:val="20"/>
                <w:szCs w:val="20"/>
              </w:rPr>
              <w:t>Микрокредитная</w:t>
            </w:r>
            <w:proofErr w:type="spellEnd"/>
            <w:r w:rsidRPr="0097665B">
              <w:rPr>
                <w:rFonts w:ascii="Times New Roman" w:hAnsi="Times New Roman"/>
                <w:sz w:val="20"/>
                <w:szCs w:val="20"/>
              </w:rPr>
              <w:t xml:space="preserve"> компания "МАНИДЭЙ" (сокращенное наименование: ООО МКК «МД», ОГРН 1204200002412, ИНН/КПП 4205387412/420501001, рег. № 2004132009566), именуемое в дальнейшем «Займодавец», в лице Генерального директора </w:t>
            </w:r>
            <w:proofErr w:type="spellStart"/>
            <w:r w:rsidRPr="0097665B">
              <w:rPr>
                <w:rFonts w:ascii="Times New Roman" w:hAnsi="Times New Roman"/>
                <w:sz w:val="20"/>
                <w:szCs w:val="20"/>
              </w:rPr>
              <w:t>Стержанова</w:t>
            </w:r>
            <w:proofErr w:type="spellEnd"/>
            <w:r w:rsidRPr="0097665B">
              <w:rPr>
                <w:rFonts w:ascii="Times New Roman" w:hAnsi="Times New Roman"/>
                <w:sz w:val="20"/>
                <w:szCs w:val="20"/>
              </w:rPr>
              <w:t xml:space="preserve"> Алексея Евгеньевича, действующего на основании Устава, с одной стороны, и </w:t>
            </w:r>
            <w:r w:rsidR="000358AD">
              <w:rPr>
                <w:rFonts w:ascii="Times New Roman" w:hAnsi="Times New Roman"/>
                <w:sz w:val="20"/>
                <w:szCs w:val="20"/>
              </w:rPr>
              <w:t>плательщик налога на профессиональный доход (самозаня</w:t>
            </w:r>
            <w:r w:rsidR="00B21C18">
              <w:rPr>
                <w:rFonts w:ascii="Times New Roman" w:hAnsi="Times New Roman"/>
                <w:sz w:val="20"/>
                <w:szCs w:val="20"/>
              </w:rPr>
              <w:t>т</w:t>
            </w:r>
            <w:r w:rsidR="000358AD">
              <w:rPr>
                <w:rFonts w:ascii="Times New Roman" w:hAnsi="Times New Roman"/>
                <w:sz w:val="20"/>
                <w:szCs w:val="20"/>
              </w:rPr>
              <w:t>ый)</w:t>
            </w:r>
            <w:r w:rsidRPr="0097665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844FA57" w14:textId="77777777" w:rsidR="00AF5B41" w:rsidRPr="0097665B" w:rsidRDefault="00AF5B41" w:rsidP="007D7461">
            <w:pPr>
              <w:spacing w:after="0" w:line="240" w:lineRule="auto"/>
              <w:ind w:left="142"/>
              <w:jc w:val="both"/>
            </w:pPr>
            <w:r w:rsidRPr="0097665B"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  <w:r w:rsidRPr="00170485">
              <w:rPr>
                <w:rFonts w:ascii="Times New Roman" w:hAnsi="Times New Roman"/>
                <w:sz w:val="20"/>
                <w:szCs w:val="20"/>
                <w:highlight w:val="yellow"/>
              </w:rPr>
              <w:t>________________________________</w:t>
            </w:r>
            <w:r w:rsidRPr="0097665B">
              <w:rPr>
                <w:rFonts w:ascii="Times New Roman" w:hAnsi="Times New Roman"/>
                <w:sz w:val="20"/>
                <w:szCs w:val="20"/>
              </w:rPr>
              <w:t xml:space="preserve">, паспорт гражданина РФ, серия </w:t>
            </w:r>
            <w:r w:rsidRPr="00170485">
              <w:rPr>
                <w:rFonts w:ascii="Times New Roman" w:hAnsi="Times New Roman"/>
                <w:sz w:val="20"/>
                <w:szCs w:val="20"/>
                <w:highlight w:val="yellow"/>
              </w:rPr>
              <w:t>____</w:t>
            </w:r>
            <w:r w:rsidRPr="0097665B">
              <w:rPr>
                <w:rFonts w:ascii="Times New Roman" w:hAnsi="Times New Roman"/>
                <w:sz w:val="20"/>
                <w:szCs w:val="20"/>
              </w:rPr>
              <w:t xml:space="preserve"> №</w:t>
            </w:r>
            <w:r w:rsidRPr="00170485">
              <w:rPr>
                <w:rFonts w:ascii="Times New Roman" w:hAnsi="Times New Roman"/>
                <w:sz w:val="20"/>
                <w:szCs w:val="20"/>
                <w:highlight w:val="yellow"/>
              </w:rPr>
              <w:t>______</w:t>
            </w:r>
            <w:r w:rsidRPr="0097665B">
              <w:rPr>
                <w:rFonts w:ascii="Times New Roman" w:hAnsi="Times New Roman"/>
                <w:sz w:val="20"/>
                <w:szCs w:val="20"/>
              </w:rPr>
              <w:t xml:space="preserve"> выдан «</w:t>
            </w:r>
            <w:r w:rsidRPr="00170485">
              <w:rPr>
                <w:rFonts w:ascii="Times New Roman" w:hAnsi="Times New Roman"/>
                <w:sz w:val="20"/>
                <w:szCs w:val="20"/>
                <w:highlight w:val="yellow"/>
              </w:rPr>
              <w:t>___</w:t>
            </w:r>
            <w:r w:rsidRPr="0097665B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 w:rsidRPr="00170485">
              <w:rPr>
                <w:rFonts w:ascii="Times New Roman" w:hAnsi="Times New Roman"/>
                <w:sz w:val="20"/>
                <w:szCs w:val="20"/>
                <w:highlight w:val="yellow"/>
              </w:rPr>
              <w:t>_____</w:t>
            </w:r>
            <w:r w:rsidRPr="009766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0485">
              <w:rPr>
                <w:rFonts w:ascii="Times New Roman" w:hAnsi="Times New Roman"/>
                <w:sz w:val="20"/>
                <w:szCs w:val="20"/>
                <w:highlight w:val="yellow"/>
              </w:rPr>
              <w:t>_____</w:t>
            </w:r>
            <w:r w:rsidRPr="0097665B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r w:rsidRPr="00170485">
              <w:rPr>
                <w:rFonts w:ascii="Times New Roman" w:hAnsi="Times New Roman"/>
                <w:sz w:val="20"/>
                <w:szCs w:val="20"/>
                <w:highlight w:val="yellow"/>
              </w:rPr>
              <w:t>________________________________________________________</w:t>
            </w:r>
            <w:r w:rsidRPr="0097665B">
              <w:rPr>
                <w:rFonts w:ascii="Times New Roman" w:hAnsi="Times New Roman"/>
                <w:sz w:val="20"/>
                <w:szCs w:val="20"/>
              </w:rPr>
              <w:t xml:space="preserve">., код подразделения </w:t>
            </w:r>
            <w:r w:rsidRPr="00170485">
              <w:rPr>
                <w:rFonts w:ascii="Times New Roman" w:hAnsi="Times New Roman"/>
                <w:sz w:val="20"/>
                <w:szCs w:val="20"/>
                <w:highlight w:val="yellow"/>
              </w:rPr>
              <w:t>_______</w:t>
            </w:r>
            <w:r w:rsidRPr="0097665B">
              <w:rPr>
                <w:rFonts w:ascii="Times New Roman" w:hAnsi="Times New Roman"/>
                <w:sz w:val="20"/>
                <w:szCs w:val="20"/>
              </w:rPr>
              <w:t>,  зарегистрированный(</w:t>
            </w:r>
            <w:r w:rsidR="00400CDE" w:rsidRPr="0097665B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97665B">
              <w:rPr>
                <w:rFonts w:ascii="Times New Roman" w:hAnsi="Times New Roman"/>
                <w:sz w:val="20"/>
                <w:szCs w:val="20"/>
              </w:rPr>
              <w:t>ая</w:t>
            </w:r>
            <w:proofErr w:type="spellEnd"/>
            <w:r w:rsidRPr="0097665B">
              <w:rPr>
                <w:rFonts w:ascii="Times New Roman" w:hAnsi="Times New Roman"/>
                <w:sz w:val="20"/>
                <w:szCs w:val="20"/>
              </w:rPr>
              <w:t xml:space="preserve">) по адресу: </w:t>
            </w:r>
            <w:r w:rsidRPr="00170485">
              <w:rPr>
                <w:rFonts w:ascii="Times New Roman" w:hAnsi="Times New Roman"/>
                <w:sz w:val="20"/>
                <w:szCs w:val="20"/>
                <w:highlight w:val="yellow"/>
              </w:rPr>
              <w:t>_____________________________________________________________________</w:t>
            </w:r>
            <w:r w:rsidRPr="0097665B">
              <w:rPr>
                <w:rFonts w:ascii="Times New Roman" w:hAnsi="Times New Roman"/>
                <w:sz w:val="20"/>
                <w:szCs w:val="20"/>
              </w:rPr>
              <w:t>, именуемый(</w:t>
            </w:r>
            <w:r w:rsidR="00400CDE" w:rsidRPr="0097665B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97665B">
              <w:rPr>
                <w:rFonts w:ascii="Times New Roman" w:hAnsi="Times New Roman"/>
                <w:sz w:val="20"/>
                <w:szCs w:val="20"/>
              </w:rPr>
              <w:t>ая</w:t>
            </w:r>
            <w:proofErr w:type="spellEnd"/>
            <w:r w:rsidRPr="0097665B">
              <w:rPr>
                <w:rFonts w:ascii="Times New Roman" w:hAnsi="Times New Roman"/>
                <w:sz w:val="20"/>
                <w:szCs w:val="20"/>
              </w:rPr>
              <w:t>) в дальнейшем «Заемщик», с другой стороны, заключили настоящий договор о нижеследующем:</w:t>
            </w:r>
          </w:p>
        </w:tc>
        <w:tc>
          <w:tcPr>
            <w:tcW w:w="240" w:type="dxa"/>
            <w:gridSpan w:val="3"/>
          </w:tcPr>
          <w:p w14:paraId="2944971A" w14:textId="77777777" w:rsidR="00AF5B41" w:rsidRPr="0097665B" w:rsidRDefault="00AF5B41">
            <w:pPr>
              <w:snapToGrid w:val="0"/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</w:tr>
      <w:tr w:rsidR="00AF5B41" w:rsidRPr="0097665B" w14:paraId="42EBCE96" w14:textId="77777777" w:rsidTr="00191F78">
        <w:tblPrEx>
          <w:tblCellMar>
            <w:left w:w="108" w:type="dxa"/>
            <w:right w:w="108" w:type="dxa"/>
          </w:tblCellMar>
        </w:tblPrEx>
        <w:trPr>
          <w:gridAfter w:val="1"/>
          <w:wAfter w:w="23" w:type="dxa"/>
          <w:trHeight w:val="1470"/>
        </w:trPr>
        <w:tc>
          <w:tcPr>
            <w:tcW w:w="10708" w:type="dxa"/>
            <w:gridSpan w:val="14"/>
            <w:vMerge w:val="restart"/>
            <w:vAlign w:val="bottom"/>
          </w:tcPr>
          <w:p w14:paraId="1B64A7AA" w14:textId="77777777" w:rsidR="00AF5B41" w:rsidRPr="0097665B" w:rsidRDefault="00AF5B41">
            <w:pPr>
              <w:spacing w:after="0" w:line="240" w:lineRule="auto"/>
              <w:ind w:left="142" w:right="2" w:firstLine="425"/>
              <w:jc w:val="both"/>
            </w:pPr>
            <w:r w:rsidRPr="0097665B">
              <w:rPr>
                <w:rFonts w:ascii="Times New Roman" w:hAnsi="Times New Roman"/>
                <w:sz w:val="20"/>
                <w:szCs w:val="20"/>
              </w:rPr>
              <w:t>Займодавец передает Заемщику в собственность денежные средства (далее – «Заём/</w:t>
            </w:r>
            <w:proofErr w:type="spellStart"/>
            <w:r w:rsidRPr="0097665B">
              <w:rPr>
                <w:rFonts w:ascii="Times New Roman" w:hAnsi="Times New Roman"/>
                <w:sz w:val="20"/>
                <w:szCs w:val="20"/>
              </w:rPr>
              <w:t>займ</w:t>
            </w:r>
            <w:proofErr w:type="spellEnd"/>
            <w:r w:rsidRPr="0097665B">
              <w:rPr>
                <w:rFonts w:ascii="Times New Roman" w:hAnsi="Times New Roman"/>
                <w:sz w:val="20"/>
                <w:szCs w:val="20"/>
              </w:rPr>
              <w:t>») в размере и на условиях, предусмотренных настоящим договором, а Заемщик обязуется возвратить полученные денежные средства и уплатить проценты за пользование денежными средствами, в размере, сроки и на условиях настоящего договора.</w:t>
            </w:r>
            <w:r w:rsidRPr="0097665B">
              <w:rPr>
                <w:rFonts w:ascii="Times New Roman" w:hAnsi="Times New Roman"/>
                <w:sz w:val="20"/>
                <w:szCs w:val="20"/>
              </w:rPr>
              <w:br/>
            </w:r>
            <w:r w:rsidRPr="0097665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       </w:t>
            </w:r>
          </w:p>
          <w:p w14:paraId="7F80F4B4" w14:textId="77777777" w:rsidR="00AF5B41" w:rsidRPr="0097665B" w:rsidRDefault="00AF5B41" w:rsidP="000358AD">
            <w:pPr>
              <w:spacing w:after="0" w:line="240" w:lineRule="auto"/>
              <w:ind w:left="142" w:right="2" w:firstLine="42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" w:type="dxa"/>
            <w:gridSpan w:val="3"/>
          </w:tcPr>
          <w:p w14:paraId="11389654" w14:textId="77777777" w:rsidR="00AF5B41" w:rsidRPr="0097665B" w:rsidRDefault="00AF5B41">
            <w:pPr>
              <w:snapToGrid w:val="0"/>
              <w:spacing w:after="0" w:line="240" w:lineRule="auto"/>
              <w:ind w:right="2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AF5B41" w:rsidRPr="0097665B" w14:paraId="399C257B" w14:textId="77777777" w:rsidTr="00191F78">
        <w:tblPrEx>
          <w:tblCellMar>
            <w:left w:w="108" w:type="dxa"/>
            <w:right w:w="108" w:type="dxa"/>
          </w:tblCellMar>
        </w:tblPrEx>
        <w:trPr>
          <w:gridAfter w:val="1"/>
          <w:wAfter w:w="23" w:type="dxa"/>
          <w:trHeight w:val="1215"/>
        </w:trPr>
        <w:tc>
          <w:tcPr>
            <w:tcW w:w="10708" w:type="dxa"/>
            <w:gridSpan w:val="14"/>
            <w:vMerge/>
            <w:vAlign w:val="bottom"/>
          </w:tcPr>
          <w:p w14:paraId="6B612190" w14:textId="77777777" w:rsidR="00AF5B41" w:rsidRPr="0097665B" w:rsidRDefault="00AF5B41">
            <w:pPr>
              <w:snapToGrid w:val="0"/>
              <w:spacing w:after="0" w:line="240" w:lineRule="auto"/>
              <w:ind w:right="2"/>
              <w:jc w:val="both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0" w:type="dxa"/>
            <w:gridSpan w:val="3"/>
          </w:tcPr>
          <w:p w14:paraId="08517FB0" w14:textId="77777777" w:rsidR="00AF5B41" w:rsidRPr="0097665B" w:rsidRDefault="00AF5B41">
            <w:pPr>
              <w:snapToGrid w:val="0"/>
              <w:spacing w:after="0" w:line="240" w:lineRule="auto"/>
              <w:ind w:right="2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AF5B41" w:rsidRPr="0097665B" w14:paraId="68BC4DD8" w14:textId="77777777" w:rsidTr="00191F78">
        <w:tblPrEx>
          <w:tblCellMar>
            <w:left w:w="108" w:type="dxa"/>
            <w:right w:w="108" w:type="dxa"/>
          </w:tblCellMar>
        </w:tblPrEx>
        <w:trPr>
          <w:gridAfter w:val="1"/>
          <w:wAfter w:w="23" w:type="dxa"/>
          <w:trHeight w:val="1485"/>
        </w:trPr>
        <w:tc>
          <w:tcPr>
            <w:tcW w:w="10708" w:type="dxa"/>
            <w:gridSpan w:val="14"/>
            <w:vMerge/>
            <w:vAlign w:val="bottom"/>
          </w:tcPr>
          <w:p w14:paraId="3656AF69" w14:textId="77777777" w:rsidR="00AF5B41" w:rsidRPr="0097665B" w:rsidRDefault="00AF5B41">
            <w:pPr>
              <w:snapToGrid w:val="0"/>
              <w:spacing w:after="0" w:line="240" w:lineRule="auto"/>
              <w:ind w:right="2"/>
              <w:jc w:val="both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0" w:type="dxa"/>
            <w:gridSpan w:val="3"/>
          </w:tcPr>
          <w:p w14:paraId="36940CD0" w14:textId="77777777" w:rsidR="00AF5B41" w:rsidRPr="0097665B" w:rsidRDefault="00AF5B41">
            <w:pPr>
              <w:snapToGrid w:val="0"/>
              <w:spacing w:after="0" w:line="240" w:lineRule="auto"/>
              <w:ind w:right="2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AF5B41" w:rsidRPr="0097665B" w14:paraId="4D0AD5B0" w14:textId="77777777" w:rsidTr="00191F78">
        <w:trPr>
          <w:trHeight w:val="510"/>
        </w:trPr>
        <w:tc>
          <w:tcPr>
            <w:tcW w:w="10861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B033FD9" w14:textId="77777777" w:rsidR="00AF5B41" w:rsidRPr="0097665B" w:rsidRDefault="00AF5B41">
            <w:pPr>
              <w:pStyle w:val="TableContents"/>
              <w:jc w:val="center"/>
            </w:pPr>
            <w:r w:rsidRPr="0097665B">
              <w:rPr>
                <w:b/>
                <w:bCs/>
                <w:sz w:val="23"/>
                <w:szCs w:val="23"/>
              </w:rPr>
              <w:t xml:space="preserve">Индивидуальные условия договора </w:t>
            </w:r>
            <w:r w:rsidR="000358AD">
              <w:rPr>
                <w:b/>
                <w:bCs/>
                <w:sz w:val="23"/>
                <w:szCs w:val="23"/>
              </w:rPr>
              <w:t>целевого</w:t>
            </w:r>
            <w:r w:rsidR="000358AD" w:rsidRPr="0097665B">
              <w:rPr>
                <w:b/>
                <w:bCs/>
                <w:sz w:val="23"/>
                <w:szCs w:val="23"/>
              </w:rPr>
              <w:t xml:space="preserve"> </w:t>
            </w:r>
            <w:r w:rsidRPr="0097665B">
              <w:rPr>
                <w:b/>
                <w:bCs/>
                <w:sz w:val="23"/>
                <w:szCs w:val="23"/>
              </w:rPr>
              <w:t>займа</w:t>
            </w:r>
          </w:p>
        </w:tc>
        <w:tc>
          <w:tcPr>
            <w:tcW w:w="110" w:type="dxa"/>
            <w:gridSpan w:val="2"/>
            <w:tcBorders>
              <w:left w:val="single" w:sz="2" w:space="0" w:color="000000"/>
            </w:tcBorders>
          </w:tcPr>
          <w:p w14:paraId="66B51C48" w14:textId="77777777" w:rsidR="00AF5B41" w:rsidRPr="0097665B" w:rsidRDefault="00AF5B41">
            <w:pPr>
              <w:snapToGrid w:val="0"/>
              <w:rPr>
                <w:b/>
                <w:bCs/>
                <w:sz w:val="23"/>
                <w:szCs w:val="23"/>
              </w:rPr>
            </w:pPr>
          </w:p>
        </w:tc>
      </w:tr>
      <w:tr w:rsidR="00AF5B41" w:rsidRPr="0097665B" w14:paraId="488493E3" w14:textId="77777777" w:rsidTr="00191F78">
        <w:trPr>
          <w:trHeight w:val="735"/>
        </w:trPr>
        <w:tc>
          <w:tcPr>
            <w:tcW w:w="878" w:type="dxa"/>
            <w:tcBorders>
              <w:left w:val="single" w:sz="2" w:space="0" w:color="000000"/>
              <w:bottom w:val="single" w:sz="2" w:space="0" w:color="000000"/>
            </w:tcBorders>
          </w:tcPr>
          <w:p w14:paraId="33B4B17B" w14:textId="77777777" w:rsidR="00AF5B41" w:rsidRPr="0097665B" w:rsidRDefault="00AF5B41">
            <w:pPr>
              <w:pStyle w:val="TableContents"/>
              <w:jc w:val="center"/>
            </w:pPr>
            <w:r w:rsidRPr="0097665B">
              <w:rPr>
                <w:b/>
                <w:bCs/>
                <w:sz w:val="20"/>
                <w:szCs w:val="20"/>
              </w:rPr>
              <w:t>№</w:t>
            </w:r>
            <w:r w:rsidRPr="0097665B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36098EC8" w14:textId="77777777" w:rsidR="00AF5B41" w:rsidRPr="0097665B" w:rsidRDefault="00AF5B41">
            <w:pPr>
              <w:pStyle w:val="TableContents"/>
              <w:jc w:val="center"/>
            </w:pPr>
            <w:r w:rsidRPr="0097665B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4194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 w14:paraId="27B752FE" w14:textId="77777777" w:rsidR="00AF5B41" w:rsidRPr="0097665B" w:rsidRDefault="00AF5B41">
            <w:pPr>
              <w:pStyle w:val="TableContents"/>
              <w:jc w:val="center"/>
            </w:pPr>
            <w:r w:rsidRPr="0097665B">
              <w:rPr>
                <w:b/>
                <w:bCs/>
                <w:sz w:val="20"/>
                <w:szCs w:val="20"/>
              </w:rPr>
              <w:t xml:space="preserve">Условие </w:t>
            </w:r>
          </w:p>
        </w:tc>
        <w:tc>
          <w:tcPr>
            <w:tcW w:w="5789" w:type="dxa"/>
            <w:gridSpan w:val="8"/>
            <w:tcBorders>
              <w:left w:val="single" w:sz="2" w:space="0" w:color="000000"/>
              <w:bottom w:val="single" w:sz="2" w:space="0" w:color="000000"/>
            </w:tcBorders>
          </w:tcPr>
          <w:p w14:paraId="3EF7A6ED" w14:textId="77777777" w:rsidR="00AF5B41" w:rsidRPr="0097665B" w:rsidRDefault="00AF5B41">
            <w:pPr>
              <w:pStyle w:val="TableContents"/>
              <w:jc w:val="center"/>
            </w:pPr>
            <w:r w:rsidRPr="0097665B">
              <w:rPr>
                <w:b/>
                <w:bCs/>
                <w:sz w:val="20"/>
                <w:szCs w:val="20"/>
              </w:rPr>
              <w:t>Содержание условия</w:t>
            </w:r>
          </w:p>
        </w:tc>
        <w:tc>
          <w:tcPr>
            <w:tcW w:w="110" w:type="dxa"/>
            <w:gridSpan w:val="2"/>
            <w:tcBorders>
              <w:left w:val="single" w:sz="2" w:space="0" w:color="000000"/>
            </w:tcBorders>
          </w:tcPr>
          <w:p w14:paraId="3DCBA4F8" w14:textId="77777777" w:rsidR="00AF5B41" w:rsidRPr="0097665B" w:rsidRDefault="00AF5B41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AF5B41" w:rsidRPr="0097665B" w14:paraId="16602F64" w14:textId="77777777" w:rsidTr="00191F78">
        <w:tc>
          <w:tcPr>
            <w:tcW w:w="878" w:type="dxa"/>
            <w:tcBorders>
              <w:left w:val="single" w:sz="2" w:space="0" w:color="000000"/>
              <w:bottom w:val="single" w:sz="2" w:space="0" w:color="000000"/>
            </w:tcBorders>
          </w:tcPr>
          <w:p w14:paraId="212A447B" w14:textId="77777777" w:rsidR="00AF5B41" w:rsidRPr="0097665B" w:rsidRDefault="00AF5B41">
            <w:pPr>
              <w:pStyle w:val="TableContents"/>
              <w:jc w:val="center"/>
            </w:pPr>
            <w:r w:rsidRPr="0097665B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194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 w14:paraId="6D91F46E" w14:textId="77777777" w:rsidR="00AF5B41" w:rsidRPr="0097665B" w:rsidRDefault="00AF5B41">
            <w:pPr>
              <w:pStyle w:val="TableContents"/>
              <w:spacing w:line="244" w:lineRule="exact"/>
              <w:jc w:val="both"/>
            </w:pPr>
            <w:r w:rsidRPr="0097665B">
              <w:rPr>
                <w:sz w:val="20"/>
                <w:szCs w:val="20"/>
              </w:rPr>
              <w:t>Сумма кредита (займа) или лимит кредитования и порядок его изменения</w:t>
            </w:r>
          </w:p>
        </w:tc>
        <w:tc>
          <w:tcPr>
            <w:tcW w:w="5789" w:type="dxa"/>
            <w:gridSpan w:val="8"/>
            <w:tcBorders>
              <w:left w:val="single" w:sz="2" w:space="0" w:color="000000"/>
              <w:bottom w:val="single" w:sz="2" w:space="0" w:color="000000"/>
            </w:tcBorders>
          </w:tcPr>
          <w:p w14:paraId="135B0052" w14:textId="77777777" w:rsidR="00AF5B41" w:rsidRPr="0097665B" w:rsidRDefault="00AF5B41" w:rsidP="00740377">
            <w:pPr>
              <w:pStyle w:val="TableContents"/>
              <w:spacing w:line="244" w:lineRule="exact"/>
              <w:jc w:val="both"/>
            </w:pPr>
            <w:r w:rsidRPr="00170485">
              <w:rPr>
                <w:b/>
                <w:bCs/>
                <w:sz w:val="20"/>
                <w:szCs w:val="20"/>
                <w:highlight w:val="yellow"/>
              </w:rPr>
              <w:t>_______ (_______)</w:t>
            </w:r>
          </w:p>
          <w:p w14:paraId="2528140C" w14:textId="77777777" w:rsidR="00AF5B41" w:rsidRPr="0097665B" w:rsidRDefault="00AF5B41">
            <w:pPr>
              <w:pStyle w:val="TableContents"/>
              <w:spacing w:line="244" w:lineRule="exact"/>
              <w:jc w:val="both"/>
              <w:rPr>
                <w:b/>
                <w:bCs/>
                <w:sz w:val="20"/>
                <w:szCs w:val="20"/>
              </w:rPr>
            </w:pPr>
          </w:p>
          <w:p w14:paraId="0D95C410" w14:textId="77777777" w:rsidR="00AF5B41" w:rsidRPr="0097665B" w:rsidRDefault="00AF5B41">
            <w:pPr>
              <w:pStyle w:val="TableContents"/>
              <w:spacing w:line="244" w:lineRule="exact"/>
              <w:jc w:val="both"/>
              <w:rPr>
                <w:b/>
                <w:bCs/>
                <w:sz w:val="20"/>
                <w:szCs w:val="20"/>
              </w:rPr>
            </w:pPr>
          </w:p>
          <w:p w14:paraId="458F5A07" w14:textId="77777777" w:rsidR="00AF5B41" w:rsidRPr="0097665B" w:rsidRDefault="00AF5B41">
            <w:pPr>
              <w:pStyle w:val="TableContents"/>
              <w:spacing w:line="244" w:lineRule="exact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" w:type="dxa"/>
            <w:gridSpan w:val="2"/>
            <w:tcBorders>
              <w:left w:val="single" w:sz="2" w:space="0" w:color="000000"/>
            </w:tcBorders>
          </w:tcPr>
          <w:p w14:paraId="277D8B92" w14:textId="77777777" w:rsidR="00AF5B41" w:rsidRPr="0097665B" w:rsidRDefault="00AF5B41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AF5B41" w:rsidRPr="0097665B" w14:paraId="4322F8E1" w14:textId="77777777" w:rsidTr="00191F78">
        <w:trPr>
          <w:trHeight w:val="510"/>
        </w:trPr>
        <w:tc>
          <w:tcPr>
            <w:tcW w:w="878" w:type="dxa"/>
            <w:tcBorders>
              <w:left w:val="single" w:sz="2" w:space="0" w:color="000000"/>
              <w:bottom w:val="single" w:sz="2" w:space="0" w:color="000000"/>
            </w:tcBorders>
          </w:tcPr>
          <w:p w14:paraId="0306D085" w14:textId="77777777" w:rsidR="00AF5B41" w:rsidRPr="0097665B" w:rsidRDefault="00AF5B41">
            <w:pPr>
              <w:pStyle w:val="TableContents"/>
              <w:jc w:val="center"/>
            </w:pPr>
            <w:r w:rsidRPr="0097665B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194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 w14:paraId="377A32D8" w14:textId="77777777" w:rsidR="00AF5B41" w:rsidRPr="0097665B" w:rsidRDefault="00AF5B41">
            <w:pPr>
              <w:pStyle w:val="TableContents"/>
              <w:spacing w:line="244" w:lineRule="exact"/>
              <w:jc w:val="both"/>
            </w:pPr>
            <w:r w:rsidRPr="0097665B">
              <w:rPr>
                <w:sz w:val="20"/>
                <w:szCs w:val="20"/>
              </w:rPr>
              <w:t>Срок действия договора, срок возврата кредита (займа)</w:t>
            </w:r>
          </w:p>
        </w:tc>
        <w:tc>
          <w:tcPr>
            <w:tcW w:w="5789" w:type="dxa"/>
            <w:gridSpan w:val="8"/>
            <w:tcBorders>
              <w:left w:val="single" w:sz="2" w:space="0" w:color="000000"/>
              <w:bottom w:val="single" w:sz="2" w:space="0" w:color="000000"/>
            </w:tcBorders>
          </w:tcPr>
          <w:p w14:paraId="5971F075" w14:textId="77777777" w:rsidR="00E738BF" w:rsidRPr="00E738BF" w:rsidRDefault="00E738BF" w:rsidP="00E738BF">
            <w:pPr>
              <w:pStyle w:val="TableContents"/>
              <w:spacing w:line="244" w:lineRule="exact"/>
              <w:jc w:val="both"/>
              <w:rPr>
                <w:sz w:val="20"/>
                <w:szCs w:val="20"/>
              </w:rPr>
            </w:pPr>
            <w:r w:rsidRPr="00E738BF">
              <w:rPr>
                <w:sz w:val="20"/>
                <w:szCs w:val="20"/>
              </w:rPr>
              <w:t xml:space="preserve">Договор целевого займа считается заключенным со дня передачи Заемщику денежных средств (дня получения займа), которым </w:t>
            </w:r>
            <w:r w:rsidRPr="00E738BF">
              <w:rPr>
                <w:sz w:val="20"/>
                <w:szCs w:val="20"/>
              </w:rPr>
              <w:lastRenderedPageBreak/>
              <w:t>признается день зачисления суммы займа на именную банковскую карту, а именно: день зачисления денежных средств на банковский счет оператора по переводу денежных средств, обслуживающего получателя средств, либо с момента получения наличных денежных средств в кассе Займодавца. Договор действует до полного исполнения Займодавцем и Заемщиком своих обязательств, предусмотренных договором.</w:t>
            </w:r>
          </w:p>
          <w:p w14:paraId="2266A7B4" w14:textId="46B7A1DB" w:rsidR="0078755B" w:rsidRPr="0097665B" w:rsidRDefault="00E738BF">
            <w:pPr>
              <w:pStyle w:val="TableContents"/>
              <w:spacing w:line="244" w:lineRule="exact"/>
              <w:jc w:val="both"/>
              <w:rPr>
                <w:sz w:val="20"/>
                <w:szCs w:val="20"/>
              </w:rPr>
            </w:pPr>
            <w:r w:rsidRPr="00E738BF">
              <w:rPr>
                <w:sz w:val="20"/>
                <w:szCs w:val="20"/>
              </w:rPr>
              <w:t xml:space="preserve">Срок возврата займа до </w:t>
            </w:r>
            <w:r>
              <w:rPr>
                <w:sz w:val="20"/>
                <w:szCs w:val="20"/>
              </w:rPr>
              <w:t>_</w:t>
            </w:r>
            <w:proofErr w:type="gramStart"/>
            <w:r>
              <w:rPr>
                <w:sz w:val="20"/>
                <w:szCs w:val="20"/>
              </w:rPr>
              <w:t>_</w:t>
            </w:r>
            <w:r w:rsidRPr="00E738B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_</w:t>
            </w:r>
            <w:proofErr w:type="gramEnd"/>
            <w:r>
              <w:rPr>
                <w:sz w:val="20"/>
                <w:szCs w:val="20"/>
              </w:rPr>
              <w:t>_</w:t>
            </w:r>
            <w:r w:rsidRPr="00E738B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___</w:t>
            </w:r>
            <w:r w:rsidRPr="00E738BF">
              <w:rPr>
                <w:sz w:val="20"/>
                <w:szCs w:val="20"/>
              </w:rPr>
              <w:t xml:space="preserve"> г. включительно.</w:t>
            </w:r>
          </w:p>
        </w:tc>
        <w:tc>
          <w:tcPr>
            <w:tcW w:w="110" w:type="dxa"/>
            <w:gridSpan w:val="2"/>
            <w:tcBorders>
              <w:left w:val="single" w:sz="2" w:space="0" w:color="000000"/>
            </w:tcBorders>
          </w:tcPr>
          <w:p w14:paraId="573C6607" w14:textId="77777777" w:rsidR="00AF5B41" w:rsidRPr="0097665B" w:rsidRDefault="00AF5B41">
            <w:pPr>
              <w:snapToGrid w:val="0"/>
              <w:rPr>
                <w:sz w:val="20"/>
                <w:szCs w:val="20"/>
              </w:rPr>
            </w:pPr>
          </w:p>
        </w:tc>
      </w:tr>
      <w:tr w:rsidR="00AF5B41" w:rsidRPr="0097665B" w14:paraId="24C3DA1F" w14:textId="77777777" w:rsidTr="00191F78">
        <w:tc>
          <w:tcPr>
            <w:tcW w:w="878" w:type="dxa"/>
            <w:tcBorders>
              <w:left w:val="single" w:sz="2" w:space="0" w:color="000000"/>
              <w:bottom w:val="single" w:sz="2" w:space="0" w:color="000000"/>
            </w:tcBorders>
          </w:tcPr>
          <w:p w14:paraId="2FB29D84" w14:textId="77777777" w:rsidR="00AF5B41" w:rsidRPr="0097665B" w:rsidRDefault="00AF5B41">
            <w:pPr>
              <w:pStyle w:val="TableContents"/>
              <w:jc w:val="center"/>
            </w:pPr>
            <w:r w:rsidRPr="0097665B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4194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 w14:paraId="72519942" w14:textId="77777777" w:rsidR="00AF5B41" w:rsidRPr="0097665B" w:rsidRDefault="00AF5B41">
            <w:pPr>
              <w:pStyle w:val="TableContents"/>
              <w:spacing w:line="244" w:lineRule="exact"/>
              <w:jc w:val="both"/>
            </w:pPr>
            <w:r w:rsidRPr="0097665B">
              <w:rPr>
                <w:sz w:val="20"/>
                <w:szCs w:val="20"/>
              </w:rPr>
              <w:t>Валюта, в которой предоставляется кредит (заем)</w:t>
            </w:r>
          </w:p>
        </w:tc>
        <w:tc>
          <w:tcPr>
            <w:tcW w:w="5789" w:type="dxa"/>
            <w:gridSpan w:val="8"/>
            <w:tcBorders>
              <w:left w:val="single" w:sz="2" w:space="0" w:color="000000"/>
              <w:bottom w:val="single" w:sz="2" w:space="0" w:color="000000"/>
            </w:tcBorders>
          </w:tcPr>
          <w:p w14:paraId="3F715DAE" w14:textId="77777777" w:rsidR="00AF5B41" w:rsidRPr="0097665B" w:rsidRDefault="00740377">
            <w:pPr>
              <w:pStyle w:val="TableContents"/>
              <w:spacing w:line="244" w:lineRule="exact"/>
              <w:jc w:val="both"/>
            </w:pPr>
            <w:r w:rsidRPr="0097665B">
              <w:rPr>
                <w:sz w:val="20"/>
                <w:szCs w:val="20"/>
              </w:rPr>
              <w:t>Рубль</w:t>
            </w:r>
          </w:p>
        </w:tc>
        <w:tc>
          <w:tcPr>
            <w:tcW w:w="110" w:type="dxa"/>
            <w:gridSpan w:val="2"/>
            <w:tcBorders>
              <w:left w:val="single" w:sz="2" w:space="0" w:color="000000"/>
            </w:tcBorders>
          </w:tcPr>
          <w:p w14:paraId="7B23BAD8" w14:textId="77777777" w:rsidR="00AF5B41" w:rsidRPr="0097665B" w:rsidRDefault="00AF5B41">
            <w:pPr>
              <w:snapToGrid w:val="0"/>
              <w:rPr>
                <w:sz w:val="20"/>
                <w:szCs w:val="20"/>
              </w:rPr>
            </w:pPr>
          </w:p>
        </w:tc>
      </w:tr>
      <w:tr w:rsidR="00AF5B41" w:rsidRPr="0097665B" w14:paraId="796D1823" w14:textId="77777777" w:rsidTr="00191F78">
        <w:tc>
          <w:tcPr>
            <w:tcW w:w="878" w:type="dxa"/>
            <w:tcBorders>
              <w:left w:val="single" w:sz="2" w:space="0" w:color="000000"/>
              <w:bottom w:val="single" w:sz="2" w:space="0" w:color="000000"/>
            </w:tcBorders>
          </w:tcPr>
          <w:p w14:paraId="08938F3D" w14:textId="77777777" w:rsidR="00AF5B41" w:rsidRPr="0097665B" w:rsidRDefault="00AF5B41">
            <w:pPr>
              <w:pStyle w:val="TableContents"/>
              <w:jc w:val="center"/>
            </w:pPr>
            <w:r w:rsidRPr="0097665B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4194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 w14:paraId="1FEABE93" w14:textId="77777777" w:rsidR="00AF5B41" w:rsidRPr="0097665B" w:rsidRDefault="00AF5B41">
            <w:pPr>
              <w:pStyle w:val="TableContents"/>
              <w:spacing w:line="244" w:lineRule="exact"/>
              <w:jc w:val="both"/>
            </w:pPr>
            <w:r w:rsidRPr="0097665B">
              <w:rPr>
                <w:sz w:val="20"/>
                <w:szCs w:val="20"/>
              </w:rPr>
              <w:t>Процентная ставка (процентные ставки) в процентах годовых, а при применении переменной процентной ставки - порядок ее определения, ее значение на дату предоставления заемщику индивидуальных условий</w:t>
            </w:r>
          </w:p>
        </w:tc>
        <w:tc>
          <w:tcPr>
            <w:tcW w:w="5789" w:type="dxa"/>
            <w:gridSpan w:val="8"/>
            <w:tcBorders>
              <w:left w:val="single" w:sz="2" w:space="0" w:color="000000"/>
              <w:bottom w:val="single" w:sz="2" w:space="0" w:color="000000"/>
            </w:tcBorders>
          </w:tcPr>
          <w:p w14:paraId="0B9DD5B6" w14:textId="77777777" w:rsidR="00AF5B41" w:rsidRPr="0097665B" w:rsidRDefault="00740377">
            <w:pPr>
              <w:pStyle w:val="TableContents"/>
              <w:spacing w:line="244" w:lineRule="exact"/>
              <w:jc w:val="both"/>
            </w:pPr>
            <w:r w:rsidRPr="00170485">
              <w:rPr>
                <w:b/>
                <w:bCs/>
                <w:sz w:val="20"/>
                <w:szCs w:val="20"/>
                <w:highlight w:val="yellow"/>
              </w:rPr>
              <w:t>______</w:t>
            </w:r>
            <w:proofErr w:type="gramStart"/>
            <w:r w:rsidRPr="00170485">
              <w:rPr>
                <w:b/>
                <w:bCs/>
                <w:sz w:val="20"/>
                <w:szCs w:val="20"/>
                <w:highlight w:val="yellow"/>
              </w:rPr>
              <w:t>%(</w:t>
            </w:r>
            <w:proofErr w:type="gramEnd"/>
            <w:r w:rsidRPr="00170485">
              <w:rPr>
                <w:b/>
                <w:bCs/>
                <w:sz w:val="20"/>
                <w:szCs w:val="20"/>
                <w:highlight w:val="yellow"/>
              </w:rPr>
              <w:t>_____)</w:t>
            </w:r>
            <w:r w:rsidRPr="0097665B">
              <w:rPr>
                <w:b/>
                <w:bCs/>
                <w:sz w:val="20"/>
                <w:szCs w:val="20"/>
              </w:rPr>
              <w:t xml:space="preserve"> </w:t>
            </w:r>
            <w:r w:rsidR="00AF5B41" w:rsidRPr="0097665B">
              <w:rPr>
                <w:b/>
                <w:bCs/>
                <w:sz w:val="20"/>
                <w:szCs w:val="20"/>
              </w:rPr>
              <w:t>годовых</w:t>
            </w:r>
          </w:p>
        </w:tc>
        <w:tc>
          <w:tcPr>
            <w:tcW w:w="110" w:type="dxa"/>
            <w:gridSpan w:val="2"/>
            <w:tcBorders>
              <w:left w:val="single" w:sz="2" w:space="0" w:color="000000"/>
            </w:tcBorders>
          </w:tcPr>
          <w:p w14:paraId="411C6575" w14:textId="77777777" w:rsidR="00AF5B41" w:rsidRPr="0097665B" w:rsidRDefault="00AF5B41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AF5B41" w:rsidRPr="0097665B" w14:paraId="7F8A97A1" w14:textId="77777777" w:rsidTr="00191F78">
        <w:tc>
          <w:tcPr>
            <w:tcW w:w="878" w:type="dxa"/>
            <w:tcBorders>
              <w:left w:val="single" w:sz="2" w:space="0" w:color="000000"/>
              <w:bottom w:val="single" w:sz="2" w:space="0" w:color="000000"/>
            </w:tcBorders>
          </w:tcPr>
          <w:p w14:paraId="6943E05D" w14:textId="77777777" w:rsidR="00AF5B41" w:rsidRPr="0097665B" w:rsidRDefault="00AF5B41">
            <w:pPr>
              <w:pStyle w:val="TableContents"/>
              <w:jc w:val="center"/>
            </w:pPr>
            <w:r w:rsidRPr="0097665B"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4194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 w14:paraId="6C032E1E" w14:textId="77777777" w:rsidR="00AF5B41" w:rsidRPr="0097665B" w:rsidRDefault="00AF5B41">
            <w:pPr>
              <w:pStyle w:val="TableContents"/>
              <w:spacing w:line="244" w:lineRule="exact"/>
              <w:jc w:val="both"/>
            </w:pPr>
            <w:r w:rsidRPr="0097665B">
              <w:rPr>
                <w:sz w:val="20"/>
                <w:szCs w:val="20"/>
              </w:rPr>
              <w:t>Порядок определения курса иностранной валюты при переводе денежных средств кредитором третьему лицу, указанному заемщиком</w:t>
            </w:r>
          </w:p>
        </w:tc>
        <w:tc>
          <w:tcPr>
            <w:tcW w:w="5789" w:type="dxa"/>
            <w:gridSpan w:val="8"/>
            <w:tcBorders>
              <w:left w:val="single" w:sz="2" w:space="0" w:color="000000"/>
              <w:bottom w:val="single" w:sz="2" w:space="0" w:color="000000"/>
            </w:tcBorders>
          </w:tcPr>
          <w:p w14:paraId="510D2909" w14:textId="77777777" w:rsidR="00AF5B41" w:rsidRPr="0097665B" w:rsidRDefault="00AF5B41">
            <w:pPr>
              <w:pStyle w:val="TableContents"/>
              <w:spacing w:line="244" w:lineRule="exact"/>
              <w:jc w:val="both"/>
            </w:pPr>
            <w:r w:rsidRPr="0097665B">
              <w:rPr>
                <w:sz w:val="20"/>
                <w:szCs w:val="20"/>
              </w:rPr>
              <w:t>НЕ ПРИМЕНИМО</w:t>
            </w:r>
          </w:p>
        </w:tc>
        <w:tc>
          <w:tcPr>
            <w:tcW w:w="110" w:type="dxa"/>
            <w:gridSpan w:val="2"/>
            <w:tcBorders>
              <w:left w:val="single" w:sz="2" w:space="0" w:color="000000"/>
            </w:tcBorders>
          </w:tcPr>
          <w:p w14:paraId="00EC2D18" w14:textId="77777777" w:rsidR="00AF5B41" w:rsidRPr="0097665B" w:rsidRDefault="00AF5B41">
            <w:pPr>
              <w:snapToGrid w:val="0"/>
              <w:rPr>
                <w:sz w:val="20"/>
                <w:szCs w:val="20"/>
              </w:rPr>
            </w:pPr>
          </w:p>
        </w:tc>
      </w:tr>
      <w:tr w:rsidR="00AF5B41" w:rsidRPr="0097665B" w14:paraId="0E5D55F5" w14:textId="77777777" w:rsidTr="00191F78">
        <w:trPr>
          <w:trHeight w:val="1485"/>
        </w:trPr>
        <w:tc>
          <w:tcPr>
            <w:tcW w:w="878" w:type="dxa"/>
            <w:tcBorders>
              <w:left w:val="single" w:sz="2" w:space="0" w:color="000000"/>
              <w:bottom w:val="single" w:sz="2" w:space="0" w:color="000000"/>
            </w:tcBorders>
          </w:tcPr>
          <w:p w14:paraId="02E7F840" w14:textId="77777777" w:rsidR="00AF5B41" w:rsidRPr="0097665B" w:rsidRDefault="00AF5B41">
            <w:pPr>
              <w:pStyle w:val="TableContents"/>
              <w:jc w:val="center"/>
            </w:pPr>
            <w:r w:rsidRPr="0097665B">
              <w:rPr>
                <w:b/>
                <w:bCs/>
                <w:sz w:val="20"/>
                <w:szCs w:val="20"/>
              </w:rPr>
              <w:t>5.1.</w:t>
            </w:r>
          </w:p>
        </w:tc>
        <w:tc>
          <w:tcPr>
            <w:tcW w:w="4194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 w14:paraId="182B588A" w14:textId="77777777" w:rsidR="00AF5B41" w:rsidRPr="0097665B" w:rsidRDefault="00AF5B41">
            <w:pPr>
              <w:pStyle w:val="TableContents"/>
              <w:spacing w:line="244" w:lineRule="exact"/>
              <w:jc w:val="both"/>
            </w:pPr>
            <w:r w:rsidRPr="0097665B">
              <w:rPr>
                <w:sz w:val="20"/>
                <w:szCs w:val="20"/>
              </w:rPr>
              <w:t xml:space="preserve">Указание на изменение суммы расходов заемщика при увеличении используемой в договоре переменной процентной ставки </w:t>
            </w:r>
            <w:r w:rsidR="002B4B17">
              <w:rPr>
                <w:sz w:val="20"/>
                <w:szCs w:val="20"/>
              </w:rPr>
              <w:t>целевого</w:t>
            </w:r>
            <w:r w:rsidR="002B4B17" w:rsidRPr="0097665B">
              <w:rPr>
                <w:sz w:val="20"/>
                <w:szCs w:val="20"/>
              </w:rPr>
              <w:t xml:space="preserve"> </w:t>
            </w:r>
            <w:r w:rsidRPr="0097665B">
              <w:rPr>
                <w:sz w:val="20"/>
                <w:szCs w:val="20"/>
              </w:rPr>
              <w:t>кредита (займа) на один процентный пункт начиная со второго очередного платежа на ближайшую</w:t>
            </w:r>
            <w:r w:rsidR="000C418E" w:rsidRPr="0097665B">
              <w:rPr>
                <w:sz w:val="20"/>
                <w:szCs w:val="20"/>
              </w:rPr>
              <w:t xml:space="preserve"> дату после предполагаемой даты заключения договора</w:t>
            </w:r>
          </w:p>
        </w:tc>
        <w:tc>
          <w:tcPr>
            <w:tcW w:w="5789" w:type="dxa"/>
            <w:gridSpan w:val="8"/>
            <w:tcBorders>
              <w:left w:val="single" w:sz="2" w:space="0" w:color="000000"/>
              <w:bottom w:val="single" w:sz="2" w:space="0" w:color="000000"/>
            </w:tcBorders>
          </w:tcPr>
          <w:p w14:paraId="51F05CD5" w14:textId="77777777" w:rsidR="00AF5B41" w:rsidRPr="0097665B" w:rsidRDefault="00740377">
            <w:pPr>
              <w:pStyle w:val="TableContents"/>
              <w:spacing w:line="244" w:lineRule="exact"/>
              <w:jc w:val="both"/>
            </w:pPr>
            <w:r w:rsidRPr="0097665B">
              <w:rPr>
                <w:sz w:val="20"/>
                <w:szCs w:val="20"/>
              </w:rPr>
              <w:t>Отсутствует</w:t>
            </w:r>
          </w:p>
        </w:tc>
        <w:tc>
          <w:tcPr>
            <w:tcW w:w="110" w:type="dxa"/>
            <w:gridSpan w:val="2"/>
            <w:tcBorders>
              <w:left w:val="single" w:sz="2" w:space="0" w:color="000000"/>
            </w:tcBorders>
          </w:tcPr>
          <w:p w14:paraId="0D2638CA" w14:textId="77777777" w:rsidR="00AF5B41" w:rsidRPr="0097665B" w:rsidRDefault="00AF5B41">
            <w:pPr>
              <w:snapToGrid w:val="0"/>
              <w:rPr>
                <w:sz w:val="20"/>
                <w:szCs w:val="20"/>
              </w:rPr>
            </w:pPr>
          </w:p>
        </w:tc>
      </w:tr>
      <w:tr w:rsidR="00AF5B41" w:rsidRPr="0097665B" w14:paraId="6C1D4909" w14:textId="77777777" w:rsidTr="00191F78">
        <w:tc>
          <w:tcPr>
            <w:tcW w:w="878" w:type="dxa"/>
            <w:tcBorders>
              <w:left w:val="single" w:sz="2" w:space="0" w:color="000000"/>
              <w:bottom w:val="single" w:sz="2" w:space="0" w:color="000000"/>
            </w:tcBorders>
          </w:tcPr>
          <w:p w14:paraId="2DB750CD" w14:textId="77777777" w:rsidR="00AF5B41" w:rsidRPr="0097665B" w:rsidRDefault="00AF5B41">
            <w:pPr>
              <w:pStyle w:val="TableContents"/>
              <w:jc w:val="center"/>
            </w:pPr>
            <w:r w:rsidRPr="0097665B">
              <w:rPr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4194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 w14:paraId="6CA3962C" w14:textId="77777777" w:rsidR="00AF5B41" w:rsidRPr="0097665B" w:rsidRDefault="00AF5B41">
            <w:pPr>
              <w:pStyle w:val="TableContents"/>
              <w:spacing w:line="244" w:lineRule="exact"/>
              <w:jc w:val="both"/>
            </w:pPr>
            <w:r w:rsidRPr="0097665B">
              <w:rPr>
                <w:sz w:val="20"/>
                <w:szCs w:val="20"/>
              </w:rPr>
              <w:t>Количество, размер и периодичность (сроки) платежей заемщика по договору или порядок определения этих платежей</w:t>
            </w:r>
          </w:p>
        </w:tc>
        <w:tc>
          <w:tcPr>
            <w:tcW w:w="5789" w:type="dxa"/>
            <w:gridSpan w:val="8"/>
            <w:tcBorders>
              <w:left w:val="single" w:sz="2" w:space="0" w:color="000000"/>
              <w:bottom w:val="single" w:sz="2" w:space="0" w:color="000000"/>
            </w:tcBorders>
          </w:tcPr>
          <w:p w14:paraId="5AC4FDAF" w14:textId="77777777" w:rsidR="00AF5B41" w:rsidRPr="0097665B" w:rsidRDefault="00AF5B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665B">
              <w:rPr>
                <w:rFonts w:ascii="Times New Roman" w:hAnsi="Times New Roman"/>
                <w:sz w:val="20"/>
                <w:szCs w:val="20"/>
              </w:rPr>
              <w:t>Погашение займа и уплата процентов по Договору осуществляются в соответствии с Графиком платежей, который является неотъемлемой частью - Приложение №1 к настоящему Договору.</w:t>
            </w:r>
          </w:p>
          <w:p w14:paraId="52450B66" w14:textId="77777777" w:rsidR="0078755B" w:rsidRPr="0097665B" w:rsidRDefault="0078755B" w:rsidP="0078755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665B">
              <w:rPr>
                <w:rFonts w:ascii="Times New Roman" w:hAnsi="Times New Roman"/>
                <w:sz w:val="20"/>
                <w:szCs w:val="20"/>
              </w:rPr>
              <w:t>В случае автоматического продления срока пользования займом Заемщику также предоставляется Дополнительное соглашение о продлении срока займа и График платежей, в соответствии с которым будет производиться погашение займа и уплата процентов.</w:t>
            </w:r>
          </w:p>
          <w:p w14:paraId="3DD32651" w14:textId="77777777" w:rsidR="00AF5B41" w:rsidRPr="0097665B" w:rsidRDefault="00AF5B41">
            <w:pPr>
              <w:spacing w:after="0" w:line="240" w:lineRule="auto"/>
              <w:jc w:val="both"/>
            </w:pPr>
            <w:r w:rsidRPr="0097665B">
              <w:rPr>
                <w:rFonts w:ascii="Times New Roman" w:hAnsi="Times New Roman"/>
                <w:sz w:val="20"/>
                <w:szCs w:val="20"/>
              </w:rPr>
              <w:t>Заемщик обязуется вернуть сумму займа и начисленные проценты не позднее даты, указанной в п. 2 настоящих индивидуальных условий.</w:t>
            </w:r>
            <w:r w:rsidR="0078755B" w:rsidRPr="0097665B">
              <w:rPr>
                <w:color w:val="FF0000"/>
                <w:sz w:val="20"/>
                <w:szCs w:val="20"/>
              </w:rPr>
              <w:t xml:space="preserve"> </w:t>
            </w:r>
            <w:r w:rsidR="0078755B" w:rsidRPr="0097665B">
              <w:rPr>
                <w:rFonts w:ascii="Times New Roman" w:hAnsi="Times New Roman"/>
                <w:sz w:val="20"/>
                <w:szCs w:val="20"/>
              </w:rPr>
              <w:t>В случае автоматического продления срока пользования займом, Заемщик обязуется вернуть сумму займа и начисленные проценты не позднее даты, указанной в Дополнительном соглашении.</w:t>
            </w:r>
          </w:p>
          <w:p w14:paraId="6871B83B" w14:textId="77777777" w:rsidR="00AF5B41" w:rsidRPr="0097665B" w:rsidRDefault="00AF5B41">
            <w:pPr>
              <w:pStyle w:val="TableContents"/>
              <w:spacing w:line="244" w:lineRule="exact"/>
              <w:jc w:val="both"/>
            </w:pPr>
            <w:r w:rsidRPr="0097665B">
              <w:rPr>
                <w:sz w:val="20"/>
                <w:szCs w:val="20"/>
              </w:rPr>
              <w:t>Проценты за пользование суммой займа, указанные в п. 4 настоящих индивидуальных условий,</w:t>
            </w:r>
            <w:r w:rsidR="00AA75D3" w:rsidRPr="0097665B">
              <w:rPr>
                <w:sz w:val="20"/>
                <w:szCs w:val="20"/>
              </w:rPr>
              <w:t xml:space="preserve"> начисляются</w:t>
            </w:r>
            <w:r w:rsidRPr="0097665B">
              <w:rPr>
                <w:sz w:val="20"/>
                <w:szCs w:val="20"/>
              </w:rPr>
              <w:t xml:space="preserve"> начиная со дня, следующего за днем выдачи займа по день фактического пользования суммой займа. </w:t>
            </w:r>
          </w:p>
        </w:tc>
        <w:tc>
          <w:tcPr>
            <w:tcW w:w="110" w:type="dxa"/>
            <w:gridSpan w:val="2"/>
            <w:tcBorders>
              <w:left w:val="single" w:sz="2" w:space="0" w:color="000000"/>
            </w:tcBorders>
          </w:tcPr>
          <w:p w14:paraId="6DB5A239" w14:textId="77777777" w:rsidR="00AF5B41" w:rsidRPr="0097665B" w:rsidRDefault="00AF5B41">
            <w:pPr>
              <w:snapToGrid w:val="0"/>
              <w:rPr>
                <w:sz w:val="20"/>
                <w:szCs w:val="20"/>
              </w:rPr>
            </w:pPr>
          </w:p>
        </w:tc>
      </w:tr>
      <w:tr w:rsidR="00AF5B41" w:rsidRPr="0097665B" w14:paraId="29F96680" w14:textId="77777777" w:rsidTr="00191F78">
        <w:tc>
          <w:tcPr>
            <w:tcW w:w="878" w:type="dxa"/>
            <w:tcBorders>
              <w:left w:val="single" w:sz="2" w:space="0" w:color="000000"/>
              <w:bottom w:val="single" w:sz="2" w:space="0" w:color="000000"/>
            </w:tcBorders>
          </w:tcPr>
          <w:p w14:paraId="3A87C080" w14:textId="77777777" w:rsidR="00AF5B41" w:rsidRPr="0097665B" w:rsidRDefault="00AF5B41">
            <w:pPr>
              <w:pStyle w:val="TableContents"/>
              <w:jc w:val="center"/>
            </w:pPr>
            <w:r w:rsidRPr="0097665B">
              <w:rPr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4194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 w14:paraId="04F0CD70" w14:textId="77777777" w:rsidR="00AF5B41" w:rsidRPr="0097665B" w:rsidRDefault="00AF5B41">
            <w:pPr>
              <w:pStyle w:val="TableContents"/>
              <w:spacing w:line="244" w:lineRule="exact"/>
              <w:jc w:val="both"/>
            </w:pPr>
            <w:r w:rsidRPr="0097665B">
              <w:rPr>
                <w:sz w:val="20"/>
                <w:szCs w:val="20"/>
              </w:rPr>
              <w:t>Порядок изменения количества, размера и периодичности (сроков) платежей заемщика при частичном досрочном возврате кредита (займа)</w:t>
            </w:r>
          </w:p>
        </w:tc>
        <w:tc>
          <w:tcPr>
            <w:tcW w:w="5789" w:type="dxa"/>
            <w:gridSpan w:val="8"/>
            <w:tcBorders>
              <w:left w:val="single" w:sz="2" w:space="0" w:color="000000"/>
              <w:bottom w:val="single" w:sz="2" w:space="0" w:color="000000"/>
            </w:tcBorders>
          </w:tcPr>
          <w:p w14:paraId="4EF70CD5" w14:textId="77777777" w:rsidR="001930AF" w:rsidRDefault="001930AF" w:rsidP="001930AF">
            <w:pPr>
              <w:pStyle w:val="Standard"/>
              <w:spacing w:line="244" w:lineRule="exact"/>
              <w:jc w:val="both"/>
              <w:rPr>
                <w:rFonts w:cs="Times New Roman"/>
                <w:sz w:val="20"/>
                <w:szCs w:val="20"/>
              </w:rPr>
            </w:pPr>
            <w:bookmarkStart w:id="0" w:name="_GoBack"/>
            <w:r>
              <w:rPr>
                <w:rFonts w:cs="Times New Roman"/>
                <w:sz w:val="20"/>
                <w:szCs w:val="20"/>
              </w:rPr>
              <w:t>При досрочном возврате займа проценты начисляются и уплачиваются Заемщиком за фактический срок пользования займом (частью займа).</w:t>
            </w:r>
          </w:p>
          <w:p w14:paraId="76B4337F" w14:textId="77777777" w:rsidR="001930AF" w:rsidRDefault="001930AF" w:rsidP="001930AF">
            <w:pPr>
              <w:pStyle w:val="Standard"/>
              <w:spacing w:line="244" w:lineRule="exact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 погашении займа в день получения займа, Заемщик оплачивает сумму процентов за один день пользования суммой займа.</w:t>
            </w:r>
          </w:p>
          <w:p w14:paraId="7A289375" w14:textId="77777777" w:rsidR="001930AF" w:rsidRDefault="001930AF" w:rsidP="001930AF">
            <w:pPr>
              <w:pStyle w:val="Standard"/>
              <w:spacing w:line="244" w:lineRule="exact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Частичный досрочный возврат займа может быть осуществлён Заёмщиком в следующую дату платежей (согласно Графику платежей) с письменного предварительного уведомления Займодавца не позднее чем за 30 (тридцать) календарных дней до даты платежа (включительно) с указанием суммы досрочного погашения (с учетом суммы платежа).</w:t>
            </w:r>
          </w:p>
          <w:p w14:paraId="01ADE752" w14:textId="77777777" w:rsidR="001930AF" w:rsidRDefault="001930AF" w:rsidP="001930AF">
            <w:pPr>
              <w:pStyle w:val="Standard"/>
              <w:spacing w:line="244" w:lineRule="exact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Заемщик в течение 14 календарных дней с даты получения займа имеет право досрочно вернуть всю сумму займа или ее часть без предварительного уведомления кредитора с уплатой процентов за фактический срок кредитования.</w:t>
            </w:r>
          </w:p>
          <w:p w14:paraId="078FD2FD" w14:textId="77777777" w:rsidR="001930AF" w:rsidRDefault="001930AF" w:rsidP="001930AF">
            <w:pPr>
              <w:pStyle w:val="Standard"/>
              <w:spacing w:line="244" w:lineRule="exact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В дату платежа Займодавец засчитывает ранее внесенные Заемщиком денежные средства в счет погашения задолженности согласно очередности погашения, но не более суммы досрочного погашения, указанной в заявлении на досрочное погашение </w:t>
            </w:r>
            <w:r>
              <w:rPr>
                <w:rFonts w:cs="Times New Roman"/>
                <w:sz w:val="20"/>
                <w:szCs w:val="20"/>
              </w:rPr>
              <w:lastRenderedPageBreak/>
              <w:t>задолженности;</w:t>
            </w:r>
          </w:p>
          <w:p w14:paraId="339DEF1B" w14:textId="77777777" w:rsidR="001930AF" w:rsidRDefault="001930AF" w:rsidP="001930AF">
            <w:pPr>
              <w:pStyle w:val="Standard"/>
              <w:spacing w:line="244" w:lineRule="exact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 частичном досрочном погашении задолженности производится уменьшение размера платежей, следующих за текущим, исходя из принципа сохранения количества платежей.</w:t>
            </w:r>
          </w:p>
          <w:p w14:paraId="51031F7C" w14:textId="4B824CEC" w:rsidR="00AF5B41" w:rsidRPr="0097665B" w:rsidRDefault="001930AF">
            <w:pPr>
              <w:pStyle w:val="Standard"/>
              <w:spacing w:line="244" w:lineRule="exact"/>
              <w:ind w:left="5"/>
              <w:jc w:val="both"/>
            </w:pPr>
            <w:r>
              <w:rPr>
                <w:rFonts w:cs="Times New Roman"/>
                <w:sz w:val="20"/>
                <w:szCs w:val="20"/>
              </w:rPr>
              <w:t>При частичном возврате займа расчет оставшейся суммы основного долга, начисленных на нее процентов и размера аннуитетного платежа осуществляется Заимодавцем и доводится до сведения Заемщика путем размещения в Личном кабинете.</w:t>
            </w:r>
            <w:bookmarkEnd w:id="0"/>
          </w:p>
        </w:tc>
        <w:tc>
          <w:tcPr>
            <w:tcW w:w="110" w:type="dxa"/>
            <w:gridSpan w:val="2"/>
            <w:tcBorders>
              <w:left w:val="single" w:sz="2" w:space="0" w:color="000000"/>
            </w:tcBorders>
          </w:tcPr>
          <w:p w14:paraId="7FDBAFEF" w14:textId="77777777" w:rsidR="00AF5B41" w:rsidRPr="0097665B" w:rsidRDefault="00AF5B41">
            <w:pPr>
              <w:snapToGrid w:val="0"/>
              <w:rPr>
                <w:rFonts w:ascii="TimesNewRoman???????" w:hAnsi="TimesNewRoman???????" w:cs="TimesNewRoman???????"/>
                <w:sz w:val="20"/>
                <w:szCs w:val="20"/>
              </w:rPr>
            </w:pPr>
          </w:p>
        </w:tc>
      </w:tr>
      <w:tr w:rsidR="00AF5B41" w:rsidRPr="0097665B" w14:paraId="74FE7B92" w14:textId="77777777" w:rsidTr="00191F78">
        <w:tc>
          <w:tcPr>
            <w:tcW w:w="878" w:type="dxa"/>
            <w:tcBorders>
              <w:left w:val="single" w:sz="2" w:space="0" w:color="000000"/>
              <w:bottom w:val="single" w:sz="2" w:space="0" w:color="000000"/>
            </w:tcBorders>
          </w:tcPr>
          <w:p w14:paraId="5FDE0DF2" w14:textId="77777777" w:rsidR="00AF5B41" w:rsidRPr="0097665B" w:rsidRDefault="00AF5B41">
            <w:pPr>
              <w:pStyle w:val="TableContents"/>
              <w:jc w:val="center"/>
            </w:pPr>
            <w:r w:rsidRPr="0097665B">
              <w:rPr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4194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 w14:paraId="64C9E7C3" w14:textId="77777777" w:rsidR="00AF5B41" w:rsidRPr="0097665B" w:rsidRDefault="00AF5B41">
            <w:pPr>
              <w:pStyle w:val="TableContents"/>
              <w:spacing w:line="244" w:lineRule="exact"/>
              <w:jc w:val="both"/>
            </w:pPr>
            <w:r w:rsidRPr="0097665B">
              <w:rPr>
                <w:sz w:val="20"/>
                <w:szCs w:val="20"/>
              </w:rPr>
              <w:t>Способы исполнения заемщиком обязательств по договору по месту нахождения заемщика</w:t>
            </w:r>
          </w:p>
        </w:tc>
        <w:tc>
          <w:tcPr>
            <w:tcW w:w="5789" w:type="dxa"/>
            <w:gridSpan w:val="8"/>
            <w:tcBorders>
              <w:left w:val="single" w:sz="2" w:space="0" w:color="000000"/>
              <w:bottom w:val="single" w:sz="2" w:space="0" w:color="000000"/>
            </w:tcBorders>
          </w:tcPr>
          <w:p w14:paraId="30CCFE6E" w14:textId="77777777" w:rsidR="00AA75D3" w:rsidRPr="0097665B" w:rsidRDefault="00AA75D3" w:rsidP="00AA75D3">
            <w:pPr>
              <w:pStyle w:val="TableContents"/>
              <w:spacing w:line="244" w:lineRule="exact"/>
              <w:jc w:val="both"/>
              <w:rPr>
                <w:sz w:val="20"/>
                <w:szCs w:val="20"/>
              </w:rPr>
            </w:pPr>
            <w:r w:rsidRPr="0097665B">
              <w:rPr>
                <w:sz w:val="20"/>
                <w:szCs w:val="20"/>
              </w:rPr>
              <w:t>Заемщик исполняет обязательства по внесению платежей по Договору следующими способами:</w:t>
            </w:r>
          </w:p>
          <w:p w14:paraId="43498C97" w14:textId="77777777" w:rsidR="00AA75D3" w:rsidRPr="0097665B" w:rsidRDefault="008C4076" w:rsidP="00AA75D3">
            <w:pPr>
              <w:pStyle w:val="TableContents"/>
              <w:spacing w:line="244" w:lineRule="exact"/>
              <w:jc w:val="both"/>
              <w:rPr>
                <w:sz w:val="20"/>
                <w:szCs w:val="20"/>
              </w:rPr>
            </w:pPr>
            <w:r w:rsidRPr="0097665B">
              <w:rPr>
                <w:sz w:val="20"/>
                <w:szCs w:val="20"/>
              </w:rPr>
              <w:t>1</w:t>
            </w:r>
            <w:r w:rsidR="00AA75D3" w:rsidRPr="0097665B">
              <w:rPr>
                <w:sz w:val="20"/>
                <w:szCs w:val="20"/>
              </w:rPr>
              <w:t>) путем оплаты с помощью банковской карты в личном кабинете на сайте Займодавца по адресу www.moneyday.su;</w:t>
            </w:r>
          </w:p>
          <w:p w14:paraId="77A35365" w14:textId="77777777" w:rsidR="00AA75D3" w:rsidRPr="0097665B" w:rsidRDefault="008C4076" w:rsidP="00AA75D3">
            <w:pPr>
              <w:pStyle w:val="TableContents"/>
              <w:spacing w:line="244" w:lineRule="exact"/>
              <w:jc w:val="both"/>
              <w:rPr>
                <w:sz w:val="20"/>
                <w:szCs w:val="20"/>
              </w:rPr>
            </w:pPr>
            <w:r w:rsidRPr="0097665B">
              <w:rPr>
                <w:sz w:val="20"/>
                <w:szCs w:val="20"/>
              </w:rPr>
              <w:t>2</w:t>
            </w:r>
            <w:r w:rsidR="00AA75D3" w:rsidRPr="0097665B">
              <w:rPr>
                <w:sz w:val="20"/>
                <w:szCs w:val="20"/>
              </w:rPr>
              <w:t>) наличными денежными средствами в кассу Займодавца в любом отделении продаж;</w:t>
            </w:r>
          </w:p>
          <w:p w14:paraId="4FC34207" w14:textId="77777777" w:rsidR="00AA75D3" w:rsidRPr="0097665B" w:rsidRDefault="005949CB" w:rsidP="00AA75D3">
            <w:pPr>
              <w:pStyle w:val="TableContents"/>
              <w:spacing w:line="244" w:lineRule="exact"/>
              <w:jc w:val="both"/>
              <w:rPr>
                <w:sz w:val="20"/>
                <w:szCs w:val="20"/>
              </w:rPr>
            </w:pPr>
            <w:r w:rsidRPr="005949CB">
              <w:rPr>
                <w:sz w:val="20"/>
                <w:szCs w:val="20"/>
              </w:rPr>
              <w:t>3</w:t>
            </w:r>
            <w:r w:rsidR="00AA75D3" w:rsidRPr="0097665B">
              <w:rPr>
                <w:sz w:val="20"/>
                <w:szCs w:val="20"/>
              </w:rPr>
              <w:t>)</w:t>
            </w:r>
            <w:r w:rsidR="00766891" w:rsidRPr="0097665B">
              <w:rPr>
                <w:sz w:val="20"/>
                <w:szCs w:val="20"/>
              </w:rPr>
              <w:t xml:space="preserve"> </w:t>
            </w:r>
            <w:r w:rsidR="00AA75D3" w:rsidRPr="0097665B">
              <w:rPr>
                <w:sz w:val="20"/>
                <w:szCs w:val="20"/>
              </w:rPr>
              <w:t>через отделения Почты России (заполнив бланк почтового перевода, который можно получить в офисах продаж компании или на сайте www.moneyday.su).</w:t>
            </w:r>
          </w:p>
          <w:p w14:paraId="10C8D598" w14:textId="77777777" w:rsidR="00AA75D3" w:rsidRPr="0097665B" w:rsidRDefault="00AA75D3" w:rsidP="00AA75D3">
            <w:pPr>
              <w:pStyle w:val="TableContents"/>
              <w:spacing w:line="244" w:lineRule="exact"/>
              <w:jc w:val="both"/>
              <w:rPr>
                <w:sz w:val="20"/>
                <w:szCs w:val="20"/>
              </w:rPr>
            </w:pPr>
            <w:r w:rsidRPr="0097665B">
              <w:rPr>
                <w:sz w:val="20"/>
                <w:szCs w:val="20"/>
              </w:rPr>
              <w:t xml:space="preserve">Заемщик предоставляет Займодавцу согласие (заранее данный акцепт) без его </w:t>
            </w:r>
            <w:proofErr w:type="gramStart"/>
            <w:r w:rsidRPr="0097665B">
              <w:rPr>
                <w:sz w:val="20"/>
                <w:szCs w:val="20"/>
              </w:rPr>
              <w:t>дополнительного  распоряжения</w:t>
            </w:r>
            <w:proofErr w:type="gramEnd"/>
            <w:r w:rsidRPr="0097665B">
              <w:rPr>
                <w:sz w:val="20"/>
                <w:szCs w:val="20"/>
              </w:rPr>
              <w:t xml:space="preserve"> списывать денежные средства с любой закрепленной Заемщиком в Личном кабинете банковской карты вне зависимости от выбранного способа получения займа. </w:t>
            </w:r>
          </w:p>
          <w:p w14:paraId="03B6F3E6" w14:textId="77777777" w:rsidR="00AA75D3" w:rsidRPr="0097665B" w:rsidRDefault="00AA75D3" w:rsidP="00AA75D3">
            <w:pPr>
              <w:pStyle w:val="TableContents"/>
              <w:spacing w:line="244" w:lineRule="exact"/>
              <w:jc w:val="both"/>
              <w:rPr>
                <w:sz w:val="20"/>
                <w:szCs w:val="20"/>
              </w:rPr>
            </w:pPr>
            <w:r w:rsidRPr="0097665B">
              <w:rPr>
                <w:sz w:val="20"/>
                <w:szCs w:val="20"/>
              </w:rPr>
              <w:t xml:space="preserve">При этом автоматическое списание денежных средств производится с банковской карты, закрепленной Заемщиком в Личном </w:t>
            </w:r>
            <w:proofErr w:type="gramStart"/>
            <w:r w:rsidRPr="0097665B">
              <w:rPr>
                <w:sz w:val="20"/>
                <w:szCs w:val="20"/>
              </w:rPr>
              <w:t>кабинете,  начиная</w:t>
            </w:r>
            <w:proofErr w:type="gramEnd"/>
            <w:r w:rsidRPr="0097665B">
              <w:rPr>
                <w:sz w:val="20"/>
                <w:szCs w:val="20"/>
              </w:rPr>
              <w:t xml:space="preserve"> с наступления срока возврата займа и до полного погашения задолженности в размере суммы основного долга, начисленных процентов, начисленной пени (при наличии).</w:t>
            </w:r>
          </w:p>
          <w:p w14:paraId="1CB78391" w14:textId="77777777" w:rsidR="00AA75D3" w:rsidRPr="0097665B" w:rsidRDefault="00AA75D3" w:rsidP="00AA75D3">
            <w:pPr>
              <w:pStyle w:val="TableContents"/>
              <w:spacing w:line="244" w:lineRule="exact"/>
              <w:jc w:val="both"/>
              <w:rPr>
                <w:sz w:val="20"/>
                <w:szCs w:val="20"/>
              </w:rPr>
            </w:pPr>
            <w:r w:rsidRPr="0097665B">
              <w:rPr>
                <w:sz w:val="20"/>
                <w:szCs w:val="20"/>
              </w:rPr>
              <w:t xml:space="preserve">Подписание договора </w:t>
            </w:r>
            <w:r w:rsidR="000358AD">
              <w:rPr>
                <w:sz w:val="20"/>
                <w:szCs w:val="20"/>
              </w:rPr>
              <w:t>целевого</w:t>
            </w:r>
            <w:r w:rsidR="000358AD" w:rsidRPr="0097665B">
              <w:rPr>
                <w:sz w:val="20"/>
                <w:szCs w:val="20"/>
              </w:rPr>
              <w:t xml:space="preserve"> </w:t>
            </w:r>
            <w:r w:rsidRPr="0097665B">
              <w:rPr>
                <w:sz w:val="20"/>
                <w:szCs w:val="20"/>
              </w:rPr>
              <w:t>займа является акцептом на совершение вышеуказанных действий, при этом дополнительного уведомления Заемщика об автоматическом списании денежных средств не производится.</w:t>
            </w:r>
          </w:p>
          <w:p w14:paraId="473F1051" w14:textId="77777777" w:rsidR="00AA75D3" w:rsidRPr="0097665B" w:rsidRDefault="00AA75D3" w:rsidP="00AA75D3">
            <w:pPr>
              <w:pStyle w:val="TableContents"/>
              <w:spacing w:line="244" w:lineRule="exact"/>
              <w:jc w:val="both"/>
              <w:rPr>
                <w:sz w:val="20"/>
                <w:szCs w:val="20"/>
              </w:rPr>
            </w:pPr>
            <w:r w:rsidRPr="0097665B">
              <w:rPr>
                <w:sz w:val="20"/>
                <w:szCs w:val="20"/>
              </w:rPr>
              <w:t xml:space="preserve">Заемщик обязуется в соответствии со ст. 6 Федерального закона от 27.06.2011 № 161-ФЗ «О национальной платежной системе» выдавать акцепт плательщика оператору по переводу денежных средств (банку или иному оператору), у которого он обслуживается, на перевод денежных средств на основании требования получателя – ООО МКК «МД» - для целей погашения обязательств Заемщика и/или задолженности по договору </w:t>
            </w:r>
            <w:r w:rsidR="000358AD">
              <w:rPr>
                <w:sz w:val="20"/>
                <w:szCs w:val="20"/>
              </w:rPr>
              <w:t>целевого</w:t>
            </w:r>
            <w:r w:rsidR="000358AD" w:rsidRPr="0097665B">
              <w:rPr>
                <w:sz w:val="20"/>
                <w:szCs w:val="20"/>
              </w:rPr>
              <w:t xml:space="preserve"> </w:t>
            </w:r>
            <w:r w:rsidRPr="0097665B">
              <w:rPr>
                <w:sz w:val="20"/>
                <w:szCs w:val="20"/>
              </w:rPr>
              <w:t>займа.</w:t>
            </w:r>
          </w:p>
          <w:p w14:paraId="5961C792" w14:textId="77777777" w:rsidR="00AA75D3" w:rsidRPr="0097665B" w:rsidRDefault="00AA75D3" w:rsidP="00AA75D3">
            <w:pPr>
              <w:pStyle w:val="TableContents"/>
              <w:spacing w:line="244" w:lineRule="exact"/>
              <w:jc w:val="both"/>
              <w:rPr>
                <w:sz w:val="20"/>
                <w:szCs w:val="20"/>
              </w:rPr>
            </w:pPr>
            <w:r w:rsidRPr="0097665B">
              <w:rPr>
                <w:sz w:val="20"/>
                <w:szCs w:val="20"/>
              </w:rPr>
              <w:t>В соответствии с действующим налоговым законодательством Российской Федерации Заемщик принимает на себя обязательства по уплат налогов на доходы физических лиц в виде материальной выгоды, возникающей у Заемщика от экономии на процентах за пользование заемными денежными средствами при получении скидок, призов в случае проведения разовых акций и других различных бонусов.</w:t>
            </w:r>
          </w:p>
        </w:tc>
        <w:tc>
          <w:tcPr>
            <w:tcW w:w="110" w:type="dxa"/>
            <w:gridSpan w:val="2"/>
            <w:tcBorders>
              <w:left w:val="single" w:sz="2" w:space="0" w:color="000000"/>
            </w:tcBorders>
          </w:tcPr>
          <w:p w14:paraId="17320535" w14:textId="77777777" w:rsidR="00AF5B41" w:rsidRPr="0097665B" w:rsidRDefault="00AF5B41">
            <w:pPr>
              <w:snapToGrid w:val="0"/>
              <w:rPr>
                <w:sz w:val="20"/>
                <w:szCs w:val="20"/>
              </w:rPr>
            </w:pPr>
          </w:p>
        </w:tc>
      </w:tr>
      <w:tr w:rsidR="00AF5B41" w:rsidRPr="0097665B" w14:paraId="06CE038F" w14:textId="77777777" w:rsidTr="00191F78">
        <w:tc>
          <w:tcPr>
            <w:tcW w:w="878" w:type="dxa"/>
            <w:tcBorders>
              <w:left w:val="single" w:sz="2" w:space="0" w:color="000000"/>
              <w:bottom w:val="single" w:sz="2" w:space="0" w:color="000000"/>
            </w:tcBorders>
          </w:tcPr>
          <w:p w14:paraId="61D78E84" w14:textId="77777777" w:rsidR="00AF5B41" w:rsidRPr="0097665B" w:rsidRDefault="00AF5B41">
            <w:pPr>
              <w:pStyle w:val="TableContents"/>
              <w:jc w:val="center"/>
            </w:pPr>
            <w:r w:rsidRPr="0097665B">
              <w:rPr>
                <w:b/>
                <w:bCs/>
                <w:sz w:val="20"/>
                <w:szCs w:val="20"/>
              </w:rPr>
              <w:t>8.1.</w:t>
            </w:r>
          </w:p>
        </w:tc>
        <w:tc>
          <w:tcPr>
            <w:tcW w:w="4194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 w14:paraId="25834F2C" w14:textId="77777777" w:rsidR="00AF5B41" w:rsidRPr="0097665B" w:rsidRDefault="00AF5B41">
            <w:pPr>
              <w:pStyle w:val="TableContents"/>
              <w:spacing w:line="244" w:lineRule="exact"/>
              <w:jc w:val="both"/>
            </w:pPr>
            <w:r w:rsidRPr="0097665B">
              <w:rPr>
                <w:sz w:val="20"/>
                <w:szCs w:val="20"/>
              </w:rPr>
              <w:t>Бесплатный способ исполнения заемщиком обязательств по договору</w:t>
            </w:r>
          </w:p>
        </w:tc>
        <w:tc>
          <w:tcPr>
            <w:tcW w:w="5789" w:type="dxa"/>
            <w:gridSpan w:val="8"/>
            <w:tcBorders>
              <w:left w:val="single" w:sz="2" w:space="0" w:color="000000"/>
              <w:bottom w:val="single" w:sz="2" w:space="0" w:color="000000"/>
            </w:tcBorders>
          </w:tcPr>
          <w:p w14:paraId="39811012" w14:textId="77777777" w:rsidR="00AA75D3" w:rsidRPr="0097665B" w:rsidRDefault="00AA75D3" w:rsidP="00AA75D3">
            <w:pPr>
              <w:pStyle w:val="TableContents"/>
              <w:spacing w:line="244" w:lineRule="exact"/>
              <w:jc w:val="both"/>
              <w:rPr>
                <w:sz w:val="20"/>
                <w:szCs w:val="20"/>
              </w:rPr>
            </w:pPr>
            <w:r w:rsidRPr="0097665B">
              <w:rPr>
                <w:sz w:val="20"/>
                <w:szCs w:val="20"/>
              </w:rPr>
              <w:t>1)  внесение наличных денежных средств в кассу Займодавца в любом офисе продаж;</w:t>
            </w:r>
          </w:p>
          <w:p w14:paraId="27524826" w14:textId="77777777" w:rsidR="00AF5B41" w:rsidRPr="0097665B" w:rsidRDefault="00AA75D3" w:rsidP="00AA75D3">
            <w:pPr>
              <w:pStyle w:val="TableContents"/>
              <w:spacing w:line="244" w:lineRule="exact"/>
              <w:jc w:val="both"/>
            </w:pPr>
            <w:r w:rsidRPr="0097665B">
              <w:rPr>
                <w:sz w:val="20"/>
                <w:szCs w:val="20"/>
              </w:rPr>
              <w:t>2) внесение денежных средств через отделения Почты России (заполнив бланк почтового перевода, который можно получить в офисах продаж компании или на сайте www.moneyday.su).</w:t>
            </w:r>
          </w:p>
        </w:tc>
        <w:tc>
          <w:tcPr>
            <w:tcW w:w="110" w:type="dxa"/>
            <w:gridSpan w:val="2"/>
            <w:tcBorders>
              <w:left w:val="single" w:sz="2" w:space="0" w:color="000000"/>
            </w:tcBorders>
          </w:tcPr>
          <w:p w14:paraId="1AA6A9D5" w14:textId="77777777" w:rsidR="00AF5B41" w:rsidRPr="0097665B" w:rsidRDefault="00AF5B41">
            <w:pPr>
              <w:snapToGrid w:val="0"/>
              <w:rPr>
                <w:sz w:val="20"/>
                <w:szCs w:val="20"/>
              </w:rPr>
            </w:pPr>
          </w:p>
        </w:tc>
      </w:tr>
      <w:tr w:rsidR="00AF5B41" w:rsidRPr="0097665B" w14:paraId="0D2B4F21" w14:textId="77777777" w:rsidTr="00191F78">
        <w:tc>
          <w:tcPr>
            <w:tcW w:w="878" w:type="dxa"/>
            <w:tcBorders>
              <w:left w:val="single" w:sz="2" w:space="0" w:color="000000"/>
              <w:bottom w:val="single" w:sz="2" w:space="0" w:color="000000"/>
            </w:tcBorders>
          </w:tcPr>
          <w:p w14:paraId="286B3AC0" w14:textId="77777777" w:rsidR="00AF5B41" w:rsidRPr="0097665B" w:rsidRDefault="00AF5B41">
            <w:pPr>
              <w:pStyle w:val="TableContents"/>
              <w:jc w:val="center"/>
            </w:pPr>
            <w:r w:rsidRPr="0097665B">
              <w:rPr>
                <w:b/>
                <w:bCs/>
                <w:sz w:val="20"/>
                <w:szCs w:val="20"/>
                <w:lang w:val="en-US"/>
              </w:rPr>
              <w:t>9.</w:t>
            </w:r>
          </w:p>
        </w:tc>
        <w:tc>
          <w:tcPr>
            <w:tcW w:w="4194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 w14:paraId="34B99B43" w14:textId="77777777" w:rsidR="00AF5B41" w:rsidRPr="0097665B" w:rsidRDefault="00AF5B41">
            <w:pPr>
              <w:pStyle w:val="TableContents"/>
              <w:spacing w:line="244" w:lineRule="exact"/>
              <w:jc w:val="both"/>
            </w:pPr>
            <w:r w:rsidRPr="0097665B">
              <w:rPr>
                <w:sz w:val="20"/>
                <w:szCs w:val="20"/>
              </w:rPr>
              <w:t>Обязанность заемщика заключить иные договоры</w:t>
            </w:r>
          </w:p>
        </w:tc>
        <w:tc>
          <w:tcPr>
            <w:tcW w:w="5789" w:type="dxa"/>
            <w:gridSpan w:val="8"/>
            <w:tcBorders>
              <w:left w:val="single" w:sz="2" w:space="0" w:color="000000"/>
              <w:bottom w:val="single" w:sz="2" w:space="0" w:color="000000"/>
            </w:tcBorders>
          </w:tcPr>
          <w:p w14:paraId="4F862611" w14:textId="77777777" w:rsidR="00AF5B41" w:rsidRPr="0097665B" w:rsidRDefault="00AF5B41">
            <w:pPr>
              <w:pStyle w:val="TableContents"/>
              <w:spacing w:line="244" w:lineRule="exact"/>
              <w:jc w:val="both"/>
            </w:pPr>
            <w:r w:rsidRPr="0097665B">
              <w:rPr>
                <w:sz w:val="20"/>
                <w:szCs w:val="20"/>
              </w:rPr>
              <w:t>НЕ ПРИМЕНИМО</w:t>
            </w:r>
          </w:p>
        </w:tc>
        <w:tc>
          <w:tcPr>
            <w:tcW w:w="110" w:type="dxa"/>
            <w:gridSpan w:val="2"/>
            <w:tcBorders>
              <w:left w:val="single" w:sz="2" w:space="0" w:color="000000"/>
            </w:tcBorders>
          </w:tcPr>
          <w:p w14:paraId="686F3403" w14:textId="77777777" w:rsidR="00AF5B41" w:rsidRPr="0097665B" w:rsidRDefault="00AF5B41">
            <w:pPr>
              <w:snapToGrid w:val="0"/>
              <w:rPr>
                <w:sz w:val="20"/>
                <w:szCs w:val="20"/>
              </w:rPr>
            </w:pPr>
          </w:p>
        </w:tc>
      </w:tr>
      <w:tr w:rsidR="00AF5B41" w:rsidRPr="0097665B" w14:paraId="6F065CA2" w14:textId="77777777" w:rsidTr="00191F78">
        <w:tc>
          <w:tcPr>
            <w:tcW w:w="878" w:type="dxa"/>
            <w:tcBorders>
              <w:left w:val="single" w:sz="2" w:space="0" w:color="000000"/>
              <w:bottom w:val="single" w:sz="2" w:space="0" w:color="000000"/>
            </w:tcBorders>
          </w:tcPr>
          <w:p w14:paraId="51875804" w14:textId="77777777" w:rsidR="00AF5B41" w:rsidRPr="0097665B" w:rsidRDefault="00AF5B41">
            <w:pPr>
              <w:pStyle w:val="TableContents"/>
              <w:jc w:val="center"/>
            </w:pPr>
            <w:r w:rsidRPr="0097665B">
              <w:rPr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4194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 w14:paraId="50485FAD" w14:textId="77777777" w:rsidR="00AF5B41" w:rsidRPr="0097665B" w:rsidRDefault="00AF5B41">
            <w:pPr>
              <w:pStyle w:val="TableContents"/>
              <w:spacing w:line="244" w:lineRule="exact"/>
              <w:jc w:val="both"/>
            </w:pPr>
            <w:r w:rsidRPr="0097665B">
              <w:rPr>
                <w:sz w:val="20"/>
                <w:szCs w:val="20"/>
              </w:rPr>
              <w:t>Обязанность заемщика по предоставлению обеспечения исполнения обязательств по договору и требования к такому обеспечению</w:t>
            </w:r>
          </w:p>
        </w:tc>
        <w:tc>
          <w:tcPr>
            <w:tcW w:w="5789" w:type="dxa"/>
            <w:gridSpan w:val="8"/>
            <w:tcBorders>
              <w:left w:val="single" w:sz="2" w:space="0" w:color="000000"/>
              <w:bottom w:val="single" w:sz="2" w:space="0" w:color="000000"/>
            </w:tcBorders>
          </w:tcPr>
          <w:p w14:paraId="038B61F8" w14:textId="77777777" w:rsidR="00AF5B41" w:rsidRPr="0097665B" w:rsidRDefault="00AF5B41">
            <w:pPr>
              <w:pStyle w:val="TableContents"/>
              <w:spacing w:line="244" w:lineRule="exact"/>
              <w:jc w:val="both"/>
            </w:pPr>
            <w:r w:rsidRPr="0097665B">
              <w:rPr>
                <w:sz w:val="20"/>
                <w:szCs w:val="20"/>
              </w:rPr>
              <w:t>НЕ ПРИМЕНИМО</w:t>
            </w:r>
          </w:p>
        </w:tc>
        <w:tc>
          <w:tcPr>
            <w:tcW w:w="110" w:type="dxa"/>
            <w:gridSpan w:val="2"/>
            <w:tcBorders>
              <w:left w:val="single" w:sz="2" w:space="0" w:color="000000"/>
            </w:tcBorders>
          </w:tcPr>
          <w:p w14:paraId="153A0CB6" w14:textId="77777777" w:rsidR="00AF5B41" w:rsidRPr="0097665B" w:rsidRDefault="00AF5B41">
            <w:pPr>
              <w:snapToGrid w:val="0"/>
              <w:rPr>
                <w:sz w:val="20"/>
                <w:szCs w:val="20"/>
              </w:rPr>
            </w:pPr>
          </w:p>
        </w:tc>
      </w:tr>
      <w:tr w:rsidR="00AF5B41" w:rsidRPr="0097665B" w14:paraId="27F16F65" w14:textId="77777777" w:rsidTr="00191F78">
        <w:tc>
          <w:tcPr>
            <w:tcW w:w="878" w:type="dxa"/>
            <w:tcBorders>
              <w:left w:val="single" w:sz="2" w:space="0" w:color="000000"/>
              <w:bottom w:val="single" w:sz="2" w:space="0" w:color="000000"/>
            </w:tcBorders>
          </w:tcPr>
          <w:p w14:paraId="621CADBB" w14:textId="77777777" w:rsidR="00AF5B41" w:rsidRPr="0097665B" w:rsidRDefault="00AF5B41">
            <w:pPr>
              <w:pStyle w:val="TableContents"/>
              <w:jc w:val="center"/>
            </w:pPr>
            <w:r w:rsidRPr="0097665B">
              <w:rPr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4194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 w14:paraId="0141DAF2" w14:textId="77777777" w:rsidR="00AF5B41" w:rsidRPr="0097665B" w:rsidRDefault="00AF5B41">
            <w:pPr>
              <w:pStyle w:val="TableContents"/>
              <w:spacing w:line="244" w:lineRule="exact"/>
              <w:jc w:val="both"/>
            </w:pPr>
            <w:r w:rsidRPr="0097665B">
              <w:rPr>
                <w:sz w:val="20"/>
                <w:szCs w:val="20"/>
              </w:rPr>
              <w:t xml:space="preserve">Цели использования заемщиком </w:t>
            </w:r>
            <w:r w:rsidR="002B4B17">
              <w:rPr>
                <w:sz w:val="20"/>
                <w:szCs w:val="20"/>
              </w:rPr>
              <w:t>целевого</w:t>
            </w:r>
            <w:r w:rsidR="002B4B17" w:rsidRPr="0097665B">
              <w:rPr>
                <w:sz w:val="20"/>
                <w:szCs w:val="20"/>
              </w:rPr>
              <w:t xml:space="preserve"> </w:t>
            </w:r>
            <w:r w:rsidRPr="0097665B">
              <w:rPr>
                <w:sz w:val="20"/>
                <w:szCs w:val="20"/>
              </w:rPr>
              <w:t>кредита (займа)</w:t>
            </w:r>
          </w:p>
        </w:tc>
        <w:tc>
          <w:tcPr>
            <w:tcW w:w="5789" w:type="dxa"/>
            <w:gridSpan w:val="8"/>
            <w:tcBorders>
              <w:left w:val="single" w:sz="2" w:space="0" w:color="000000"/>
              <w:bottom w:val="single" w:sz="2" w:space="0" w:color="000000"/>
            </w:tcBorders>
          </w:tcPr>
          <w:p w14:paraId="56791AA1" w14:textId="77777777" w:rsidR="00AF5B41" w:rsidRPr="0097665B" w:rsidRDefault="000358AD">
            <w:pPr>
              <w:pStyle w:val="TableContents"/>
              <w:spacing w:line="244" w:lineRule="exact"/>
              <w:jc w:val="both"/>
            </w:pPr>
            <w:r>
              <w:rPr>
                <w:sz w:val="20"/>
                <w:szCs w:val="20"/>
              </w:rPr>
              <w:t xml:space="preserve">Предпринимательская деятельность </w:t>
            </w:r>
          </w:p>
        </w:tc>
        <w:tc>
          <w:tcPr>
            <w:tcW w:w="110" w:type="dxa"/>
            <w:gridSpan w:val="2"/>
            <w:tcBorders>
              <w:left w:val="single" w:sz="2" w:space="0" w:color="000000"/>
            </w:tcBorders>
          </w:tcPr>
          <w:p w14:paraId="7EFF6C7A" w14:textId="77777777" w:rsidR="00AF5B41" w:rsidRPr="0097665B" w:rsidRDefault="00AF5B41">
            <w:pPr>
              <w:snapToGrid w:val="0"/>
              <w:rPr>
                <w:sz w:val="20"/>
                <w:szCs w:val="20"/>
              </w:rPr>
            </w:pPr>
          </w:p>
        </w:tc>
      </w:tr>
      <w:tr w:rsidR="00AF5B41" w:rsidRPr="0097665B" w14:paraId="145530D1" w14:textId="77777777" w:rsidTr="00191F78">
        <w:tc>
          <w:tcPr>
            <w:tcW w:w="878" w:type="dxa"/>
            <w:tcBorders>
              <w:left w:val="single" w:sz="2" w:space="0" w:color="000000"/>
              <w:bottom w:val="single" w:sz="2" w:space="0" w:color="000000"/>
            </w:tcBorders>
          </w:tcPr>
          <w:p w14:paraId="744B3EE5" w14:textId="77777777" w:rsidR="00AF5B41" w:rsidRPr="0097665B" w:rsidRDefault="00AF5B41">
            <w:pPr>
              <w:pStyle w:val="TableContents"/>
              <w:jc w:val="center"/>
            </w:pPr>
            <w:r w:rsidRPr="0097665B">
              <w:rPr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4194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 w14:paraId="05B8C2CB" w14:textId="77777777" w:rsidR="00AF5B41" w:rsidRPr="0097665B" w:rsidRDefault="00AF5B41">
            <w:pPr>
              <w:pStyle w:val="TableContents"/>
              <w:spacing w:line="244" w:lineRule="exact"/>
              <w:jc w:val="both"/>
            </w:pPr>
            <w:r w:rsidRPr="0097665B">
              <w:rPr>
                <w:sz w:val="20"/>
                <w:szCs w:val="20"/>
              </w:rPr>
              <w:t>Ответственность заемщика за ненадлежащее исполнение условий договора, размер неустойки (штрафа, пени) или порядок их определения</w:t>
            </w:r>
          </w:p>
        </w:tc>
        <w:tc>
          <w:tcPr>
            <w:tcW w:w="5789" w:type="dxa"/>
            <w:gridSpan w:val="8"/>
            <w:tcBorders>
              <w:left w:val="single" w:sz="2" w:space="0" w:color="000000"/>
              <w:bottom w:val="single" w:sz="2" w:space="0" w:color="000000"/>
            </w:tcBorders>
          </w:tcPr>
          <w:p w14:paraId="1C1592EE" w14:textId="77777777" w:rsidR="00AF5B41" w:rsidRPr="0097665B" w:rsidRDefault="004A0B69">
            <w:pPr>
              <w:pStyle w:val="TableContents"/>
              <w:spacing w:line="244" w:lineRule="exact"/>
              <w:jc w:val="both"/>
            </w:pPr>
            <w:r w:rsidRPr="0097665B">
              <w:rPr>
                <w:sz w:val="20"/>
                <w:szCs w:val="20"/>
              </w:rPr>
              <w:t xml:space="preserve">Отсутствует </w:t>
            </w:r>
            <w:r w:rsidR="00395921" w:rsidRPr="0097665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" w:type="dxa"/>
            <w:gridSpan w:val="2"/>
            <w:tcBorders>
              <w:left w:val="single" w:sz="2" w:space="0" w:color="000000"/>
            </w:tcBorders>
          </w:tcPr>
          <w:p w14:paraId="02B27C3F" w14:textId="77777777" w:rsidR="00AF5B41" w:rsidRPr="0097665B" w:rsidRDefault="00AF5B41">
            <w:pPr>
              <w:snapToGrid w:val="0"/>
              <w:rPr>
                <w:sz w:val="20"/>
                <w:szCs w:val="20"/>
              </w:rPr>
            </w:pPr>
          </w:p>
        </w:tc>
      </w:tr>
      <w:tr w:rsidR="00AF5B41" w:rsidRPr="0097665B" w14:paraId="307A21B5" w14:textId="77777777" w:rsidTr="00191F78">
        <w:trPr>
          <w:trHeight w:val="2713"/>
        </w:trPr>
        <w:tc>
          <w:tcPr>
            <w:tcW w:w="878" w:type="dxa"/>
            <w:tcBorders>
              <w:left w:val="single" w:sz="2" w:space="0" w:color="000000"/>
              <w:bottom w:val="single" w:sz="2" w:space="0" w:color="000000"/>
            </w:tcBorders>
          </w:tcPr>
          <w:p w14:paraId="233E70AF" w14:textId="77777777" w:rsidR="00AF5B41" w:rsidRPr="0097665B" w:rsidRDefault="00AF5B41">
            <w:pPr>
              <w:pStyle w:val="TableContents"/>
              <w:jc w:val="center"/>
            </w:pPr>
            <w:r w:rsidRPr="0097665B">
              <w:rPr>
                <w:b/>
                <w:bCs/>
                <w:sz w:val="20"/>
                <w:szCs w:val="20"/>
              </w:rPr>
              <w:lastRenderedPageBreak/>
              <w:t>13.</w:t>
            </w:r>
          </w:p>
        </w:tc>
        <w:tc>
          <w:tcPr>
            <w:tcW w:w="4194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 w14:paraId="2D75C13E" w14:textId="77777777" w:rsidR="00AF5B41" w:rsidRPr="0097665B" w:rsidRDefault="00AF5B41">
            <w:pPr>
              <w:pStyle w:val="TableContents"/>
              <w:spacing w:line="244" w:lineRule="exact"/>
              <w:jc w:val="both"/>
            </w:pPr>
            <w:r w:rsidRPr="0097665B">
              <w:rPr>
                <w:sz w:val="20"/>
                <w:szCs w:val="20"/>
              </w:rPr>
              <w:t>Условие об уступке кредитором третьим лицам прав (требований) по договору</w:t>
            </w:r>
          </w:p>
        </w:tc>
        <w:tc>
          <w:tcPr>
            <w:tcW w:w="5789" w:type="dxa"/>
            <w:gridSpan w:val="8"/>
            <w:tcBorders>
              <w:left w:val="single" w:sz="2" w:space="0" w:color="000000"/>
              <w:bottom w:val="single" w:sz="2" w:space="0" w:color="000000"/>
            </w:tcBorders>
          </w:tcPr>
          <w:p w14:paraId="19832EEF" w14:textId="77777777" w:rsidR="00AF5B41" w:rsidRPr="0097665B" w:rsidRDefault="00AF5B41">
            <w:pPr>
              <w:pStyle w:val="TableContents"/>
              <w:spacing w:line="244" w:lineRule="exact"/>
              <w:jc w:val="both"/>
            </w:pPr>
            <w:r w:rsidRPr="0097665B">
              <w:rPr>
                <w:sz w:val="20"/>
                <w:szCs w:val="20"/>
              </w:rPr>
              <w:t>Займодавец вправе полностью или частично осуществлять уступку прав (требований) по настоящему Договору третьим лицам, с передачей персональных данных Заемщика, при условии соблюдения требований действующего законодательства Российской Федерации при уступке таких прав (требований).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1278"/>
              <w:gridCol w:w="3549"/>
            </w:tblGrid>
            <w:tr w:rsidR="00D35352" w:rsidRPr="0097665B" w14:paraId="71201889" w14:textId="77777777" w:rsidTr="00A804C0">
              <w:trPr>
                <w:trHeight w:val="390"/>
              </w:trPr>
              <w:tc>
                <w:tcPr>
                  <w:tcW w:w="12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58AC3E45" w14:textId="77777777" w:rsidR="00D35352" w:rsidRPr="0097665B" w:rsidRDefault="00D35352" w:rsidP="00D35352">
                  <w:pPr>
                    <w:pStyle w:val="TableContents"/>
                    <w:spacing w:line="244" w:lineRule="exact"/>
                    <w:jc w:val="both"/>
                  </w:pPr>
                  <w:r w:rsidRPr="0097665B">
                    <w:rPr>
                      <w:sz w:val="20"/>
                      <w:szCs w:val="20"/>
                    </w:rPr>
                    <w:t>СОГЛАСЕН</w:t>
                  </w:r>
                </w:p>
              </w:tc>
              <w:tc>
                <w:tcPr>
                  <w:tcW w:w="35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2DDC6CA" w14:textId="77777777" w:rsidR="00D35352" w:rsidRPr="0097665B" w:rsidRDefault="00763A98" w:rsidP="00D35352">
                  <w:pPr>
                    <w:pStyle w:val="TableContents"/>
                    <w:snapToGrid w:val="0"/>
                    <w:spacing w:line="244" w:lineRule="exact"/>
                    <w:jc w:val="both"/>
                    <w:rPr>
                      <w:sz w:val="20"/>
                      <w:szCs w:val="20"/>
                    </w:rPr>
                  </w:pPr>
                  <w:r w:rsidRPr="0097665B">
                    <w:rPr>
                      <w:sz w:val="20"/>
                      <w:szCs w:val="20"/>
                    </w:rPr>
                    <w:t>ПЭП</w:t>
                  </w:r>
                  <w:r w:rsidRPr="00170485">
                    <w:rPr>
                      <w:sz w:val="20"/>
                      <w:szCs w:val="20"/>
                      <w:highlight w:val="yellow"/>
                    </w:rPr>
                    <w:t>_____</w:t>
                  </w:r>
                </w:p>
              </w:tc>
            </w:tr>
            <w:tr w:rsidR="00D35352" w:rsidRPr="0097665B" w14:paraId="1A233448" w14:textId="77777777" w:rsidTr="00A804C0">
              <w:trPr>
                <w:trHeight w:val="405"/>
              </w:trPr>
              <w:tc>
                <w:tcPr>
                  <w:tcW w:w="127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75A21D9" w14:textId="77777777" w:rsidR="00D35352" w:rsidRPr="0097665B" w:rsidRDefault="00D35352" w:rsidP="00D35352">
                  <w:pPr>
                    <w:pStyle w:val="TableContents"/>
                    <w:spacing w:line="244" w:lineRule="exact"/>
                    <w:jc w:val="both"/>
                  </w:pPr>
                  <w:r w:rsidRPr="0097665B">
                    <w:rPr>
                      <w:sz w:val="20"/>
                      <w:szCs w:val="20"/>
                    </w:rPr>
                    <w:t>НЕ СОГЛАСЕН</w:t>
                  </w:r>
                </w:p>
              </w:tc>
              <w:tc>
                <w:tcPr>
                  <w:tcW w:w="3549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7D17931" w14:textId="77777777" w:rsidR="00D35352" w:rsidRPr="0097665B" w:rsidRDefault="00D35352" w:rsidP="00D35352">
                  <w:pPr>
                    <w:pStyle w:val="TableContents"/>
                    <w:snapToGrid w:val="0"/>
                    <w:spacing w:line="244" w:lineRule="exact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53995BB6" w14:textId="77777777" w:rsidR="00AF5B41" w:rsidRPr="0097665B" w:rsidRDefault="00AF5B41">
            <w:pPr>
              <w:pStyle w:val="TableContents"/>
              <w:spacing w:line="244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10" w:type="dxa"/>
            <w:gridSpan w:val="2"/>
            <w:tcBorders>
              <w:left w:val="single" w:sz="2" w:space="0" w:color="000000"/>
            </w:tcBorders>
          </w:tcPr>
          <w:p w14:paraId="3D603FBE" w14:textId="77777777" w:rsidR="00AF5B41" w:rsidRPr="0097665B" w:rsidRDefault="00AF5B41">
            <w:pPr>
              <w:snapToGrid w:val="0"/>
              <w:rPr>
                <w:sz w:val="20"/>
                <w:szCs w:val="20"/>
              </w:rPr>
            </w:pPr>
          </w:p>
        </w:tc>
      </w:tr>
      <w:tr w:rsidR="00AF5B41" w:rsidRPr="0097665B" w14:paraId="3FF93EE0" w14:textId="77777777" w:rsidTr="00191F78">
        <w:tc>
          <w:tcPr>
            <w:tcW w:w="878" w:type="dxa"/>
            <w:tcBorders>
              <w:left w:val="single" w:sz="2" w:space="0" w:color="000000"/>
              <w:bottom w:val="single" w:sz="2" w:space="0" w:color="000000"/>
            </w:tcBorders>
          </w:tcPr>
          <w:p w14:paraId="586BF3BF" w14:textId="77777777" w:rsidR="00AF5B41" w:rsidRPr="0097665B" w:rsidRDefault="00AF5B41">
            <w:pPr>
              <w:pStyle w:val="TableContents"/>
              <w:jc w:val="center"/>
            </w:pPr>
            <w:r w:rsidRPr="0097665B">
              <w:rPr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4194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 w14:paraId="4072BBCE" w14:textId="77777777" w:rsidR="00AF5B41" w:rsidRPr="0097665B" w:rsidRDefault="00AF5B41">
            <w:pPr>
              <w:pStyle w:val="TableContents"/>
              <w:spacing w:line="244" w:lineRule="exact"/>
              <w:jc w:val="both"/>
            </w:pPr>
            <w:r w:rsidRPr="0097665B">
              <w:rPr>
                <w:sz w:val="20"/>
                <w:szCs w:val="20"/>
              </w:rPr>
              <w:t>Согласие заемщика с общими условиями договора</w:t>
            </w:r>
          </w:p>
        </w:tc>
        <w:tc>
          <w:tcPr>
            <w:tcW w:w="5789" w:type="dxa"/>
            <w:gridSpan w:val="8"/>
            <w:tcBorders>
              <w:left w:val="single" w:sz="2" w:space="0" w:color="000000"/>
              <w:bottom w:val="single" w:sz="2" w:space="0" w:color="000000"/>
            </w:tcBorders>
          </w:tcPr>
          <w:p w14:paraId="0C9BAA60" w14:textId="77777777" w:rsidR="00AF5B41" w:rsidRPr="0097665B" w:rsidRDefault="00AF5B41">
            <w:pPr>
              <w:pStyle w:val="TableContents"/>
              <w:spacing w:line="244" w:lineRule="exact"/>
              <w:jc w:val="both"/>
              <w:rPr>
                <w:sz w:val="20"/>
                <w:szCs w:val="20"/>
              </w:rPr>
            </w:pPr>
            <w:r w:rsidRPr="0097665B">
              <w:rPr>
                <w:sz w:val="20"/>
                <w:szCs w:val="20"/>
              </w:rPr>
              <w:t xml:space="preserve">Заемщик ознакомлен и согласен </w:t>
            </w:r>
            <w:r w:rsidR="003D3AD3" w:rsidRPr="0097665B">
              <w:rPr>
                <w:sz w:val="20"/>
                <w:szCs w:val="20"/>
              </w:rPr>
              <w:t>правилами предоставления микрозаймов и с</w:t>
            </w:r>
            <w:r w:rsidRPr="0097665B">
              <w:rPr>
                <w:sz w:val="20"/>
                <w:szCs w:val="20"/>
              </w:rPr>
              <w:t xml:space="preserve"> </w:t>
            </w:r>
            <w:r w:rsidR="003D3AD3" w:rsidRPr="0097665B">
              <w:rPr>
                <w:sz w:val="20"/>
                <w:szCs w:val="20"/>
              </w:rPr>
              <w:t>о</w:t>
            </w:r>
            <w:r w:rsidRPr="0097665B">
              <w:rPr>
                <w:sz w:val="20"/>
                <w:szCs w:val="20"/>
              </w:rPr>
              <w:t>бщими условиями Договора. Аналогом собственноручной подписи Заемщик подтверждает, что ему понятны все пункты Договора, в том числе Общие условия Договора.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1278"/>
              <w:gridCol w:w="3549"/>
            </w:tblGrid>
            <w:tr w:rsidR="00763A98" w:rsidRPr="0097665B" w14:paraId="7688F147" w14:textId="77777777" w:rsidTr="00C17CAC">
              <w:trPr>
                <w:trHeight w:val="390"/>
              </w:trPr>
              <w:tc>
                <w:tcPr>
                  <w:tcW w:w="12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4AE3E4DD" w14:textId="77777777" w:rsidR="00763A98" w:rsidRPr="0097665B" w:rsidRDefault="00763A98" w:rsidP="00763A98">
                  <w:pPr>
                    <w:pStyle w:val="TableContents"/>
                    <w:spacing w:line="244" w:lineRule="exact"/>
                    <w:jc w:val="both"/>
                  </w:pPr>
                  <w:r w:rsidRPr="0097665B">
                    <w:rPr>
                      <w:sz w:val="20"/>
                      <w:szCs w:val="20"/>
                    </w:rPr>
                    <w:t>СОГЛАСЕН</w:t>
                  </w:r>
                </w:p>
              </w:tc>
              <w:tc>
                <w:tcPr>
                  <w:tcW w:w="35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D0C6" w14:textId="77777777" w:rsidR="00763A98" w:rsidRPr="0097665B" w:rsidRDefault="00763A98" w:rsidP="00763A98">
                  <w:pPr>
                    <w:pStyle w:val="TableContents"/>
                    <w:snapToGrid w:val="0"/>
                    <w:spacing w:line="244" w:lineRule="exact"/>
                    <w:jc w:val="both"/>
                    <w:rPr>
                      <w:sz w:val="20"/>
                      <w:szCs w:val="20"/>
                      <w:lang w:val="en-US"/>
                    </w:rPr>
                  </w:pPr>
                  <w:r w:rsidRPr="0097665B">
                    <w:rPr>
                      <w:sz w:val="20"/>
                      <w:szCs w:val="20"/>
                    </w:rPr>
                    <w:t>ПЭП</w:t>
                  </w:r>
                  <w:r w:rsidRPr="00170485">
                    <w:rPr>
                      <w:sz w:val="20"/>
                      <w:szCs w:val="20"/>
                      <w:highlight w:val="yellow"/>
                    </w:rPr>
                    <w:t>_____</w:t>
                  </w:r>
                </w:p>
              </w:tc>
            </w:tr>
            <w:tr w:rsidR="00763A98" w:rsidRPr="0097665B" w14:paraId="2711DDA6" w14:textId="77777777" w:rsidTr="00C17CAC">
              <w:trPr>
                <w:trHeight w:val="405"/>
              </w:trPr>
              <w:tc>
                <w:tcPr>
                  <w:tcW w:w="127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E9D1737" w14:textId="77777777" w:rsidR="00763A98" w:rsidRPr="0097665B" w:rsidRDefault="00763A98" w:rsidP="00763A98">
                  <w:pPr>
                    <w:pStyle w:val="TableContents"/>
                    <w:spacing w:line="244" w:lineRule="exact"/>
                    <w:jc w:val="both"/>
                  </w:pPr>
                  <w:r w:rsidRPr="0097665B">
                    <w:rPr>
                      <w:sz w:val="20"/>
                      <w:szCs w:val="20"/>
                    </w:rPr>
                    <w:t>НЕ СОГЛАСЕН</w:t>
                  </w:r>
                </w:p>
              </w:tc>
              <w:tc>
                <w:tcPr>
                  <w:tcW w:w="3549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B90A4DF" w14:textId="77777777" w:rsidR="00763A98" w:rsidRPr="0097665B" w:rsidRDefault="00763A98" w:rsidP="00763A98">
                  <w:pPr>
                    <w:pStyle w:val="TableContents"/>
                    <w:snapToGrid w:val="0"/>
                    <w:spacing w:line="244" w:lineRule="exact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7370ECAA" w14:textId="77777777" w:rsidR="00C417F6" w:rsidRPr="0097665B" w:rsidRDefault="00C417F6">
            <w:pPr>
              <w:pStyle w:val="TableContents"/>
              <w:spacing w:line="244" w:lineRule="exact"/>
              <w:jc w:val="both"/>
            </w:pPr>
          </w:p>
        </w:tc>
        <w:tc>
          <w:tcPr>
            <w:tcW w:w="110" w:type="dxa"/>
            <w:gridSpan w:val="2"/>
            <w:tcBorders>
              <w:left w:val="single" w:sz="2" w:space="0" w:color="000000"/>
            </w:tcBorders>
          </w:tcPr>
          <w:p w14:paraId="4E341AE9" w14:textId="77777777" w:rsidR="00AF5B41" w:rsidRPr="0097665B" w:rsidRDefault="00AF5B41">
            <w:pPr>
              <w:snapToGrid w:val="0"/>
              <w:rPr>
                <w:sz w:val="20"/>
                <w:szCs w:val="20"/>
              </w:rPr>
            </w:pPr>
          </w:p>
        </w:tc>
      </w:tr>
      <w:tr w:rsidR="00AF5B41" w:rsidRPr="0097665B" w14:paraId="4C1BBB66" w14:textId="77777777" w:rsidTr="00191F78">
        <w:tc>
          <w:tcPr>
            <w:tcW w:w="878" w:type="dxa"/>
            <w:tcBorders>
              <w:left w:val="single" w:sz="2" w:space="0" w:color="000000"/>
              <w:bottom w:val="single" w:sz="2" w:space="0" w:color="000000"/>
            </w:tcBorders>
          </w:tcPr>
          <w:p w14:paraId="57EDF63C" w14:textId="77777777" w:rsidR="00AF5B41" w:rsidRPr="0097665B" w:rsidRDefault="00AF5B41">
            <w:pPr>
              <w:pStyle w:val="TableContents"/>
              <w:jc w:val="center"/>
            </w:pPr>
            <w:r w:rsidRPr="0097665B">
              <w:rPr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4194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 w14:paraId="5F0C33FC" w14:textId="77777777" w:rsidR="00AF5B41" w:rsidRPr="0097665B" w:rsidRDefault="00AA75D3">
            <w:pPr>
              <w:pStyle w:val="TableContents"/>
              <w:spacing w:line="244" w:lineRule="exact"/>
              <w:jc w:val="both"/>
            </w:pPr>
            <w:r w:rsidRPr="0097665B">
              <w:rPr>
                <w:sz w:val="20"/>
                <w:szCs w:val="20"/>
              </w:rPr>
              <w:t xml:space="preserve">Оказываемые услуги (выполняемые работы, реализуемые товары) кредитором заемщику за отдельную плату и необходимые для заключения договора </w:t>
            </w:r>
            <w:r w:rsidR="002B4B17">
              <w:rPr>
                <w:sz w:val="20"/>
                <w:szCs w:val="20"/>
              </w:rPr>
              <w:t>целевого</w:t>
            </w:r>
            <w:r w:rsidR="002B4B17" w:rsidRPr="0097665B">
              <w:rPr>
                <w:sz w:val="20"/>
                <w:szCs w:val="20"/>
              </w:rPr>
              <w:t xml:space="preserve"> </w:t>
            </w:r>
            <w:r w:rsidRPr="0097665B">
              <w:rPr>
                <w:sz w:val="20"/>
                <w:szCs w:val="20"/>
              </w:rPr>
              <w:t>кредита (займа), их цена или порядок ее определения (при наличии), а также согласие заемщика на оказание  (выполнение, приобретение)</w:t>
            </w:r>
          </w:p>
        </w:tc>
        <w:tc>
          <w:tcPr>
            <w:tcW w:w="5789" w:type="dxa"/>
            <w:gridSpan w:val="8"/>
            <w:tcBorders>
              <w:left w:val="single" w:sz="2" w:space="0" w:color="000000"/>
              <w:bottom w:val="single" w:sz="2" w:space="0" w:color="000000"/>
            </w:tcBorders>
          </w:tcPr>
          <w:p w14:paraId="723342BB" w14:textId="77777777" w:rsidR="00AF5B41" w:rsidRPr="0097665B" w:rsidRDefault="00AF5B41">
            <w:pPr>
              <w:pStyle w:val="TableContents"/>
              <w:spacing w:line="244" w:lineRule="exact"/>
              <w:jc w:val="both"/>
            </w:pPr>
            <w:r w:rsidRPr="0097665B">
              <w:rPr>
                <w:sz w:val="20"/>
                <w:szCs w:val="20"/>
              </w:rPr>
              <w:t>НЕ ПРИМЕНИМО</w:t>
            </w:r>
          </w:p>
        </w:tc>
        <w:tc>
          <w:tcPr>
            <w:tcW w:w="110" w:type="dxa"/>
            <w:gridSpan w:val="2"/>
            <w:tcBorders>
              <w:left w:val="single" w:sz="2" w:space="0" w:color="000000"/>
            </w:tcBorders>
          </w:tcPr>
          <w:p w14:paraId="3393E743" w14:textId="77777777" w:rsidR="00AF5B41" w:rsidRPr="0097665B" w:rsidRDefault="00AF5B41">
            <w:pPr>
              <w:snapToGrid w:val="0"/>
              <w:rPr>
                <w:sz w:val="20"/>
                <w:szCs w:val="20"/>
              </w:rPr>
            </w:pPr>
          </w:p>
        </w:tc>
      </w:tr>
      <w:tr w:rsidR="00AF5B41" w:rsidRPr="0097665B" w14:paraId="4516A551" w14:textId="77777777" w:rsidTr="00191F78">
        <w:tc>
          <w:tcPr>
            <w:tcW w:w="878" w:type="dxa"/>
            <w:tcBorders>
              <w:left w:val="single" w:sz="2" w:space="0" w:color="000000"/>
              <w:bottom w:val="single" w:sz="2" w:space="0" w:color="000000"/>
            </w:tcBorders>
          </w:tcPr>
          <w:p w14:paraId="5EF10B86" w14:textId="77777777" w:rsidR="00AF5B41" w:rsidRPr="0097665B" w:rsidRDefault="00AF5B41">
            <w:pPr>
              <w:pStyle w:val="TableContents"/>
              <w:jc w:val="center"/>
            </w:pPr>
            <w:r w:rsidRPr="0097665B">
              <w:rPr>
                <w:b/>
                <w:bCs/>
                <w:sz w:val="20"/>
                <w:szCs w:val="20"/>
              </w:rPr>
              <w:t>16.</w:t>
            </w:r>
          </w:p>
        </w:tc>
        <w:tc>
          <w:tcPr>
            <w:tcW w:w="4194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 w14:paraId="6053FADB" w14:textId="77777777" w:rsidR="00AF5B41" w:rsidRPr="0097665B" w:rsidRDefault="00AF5B41">
            <w:pPr>
              <w:pStyle w:val="TableContents"/>
              <w:spacing w:line="244" w:lineRule="exact"/>
              <w:jc w:val="both"/>
            </w:pPr>
            <w:r w:rsidRPr="0097665B">
              <w:rPr>
                <w:sz w:val="20"/>
                <w:szCs w:val="20"/>
              </w:rPr>
              <w:t>Способ обмена информацией между кредитором и заемщиком</w:t>
            </w:r>
          </w:p>
        </w:tc>
        <w:tc>
          <w:tcPr>
            <w:tcW w:w="5789" w:type="dxa"/>
            <w:gridSpan w:val="8"/>
            <w:tcBorders>
              <w:left w:val="single" w:sz="2" w:space="0" w:color="000000"/>
              <w:bottom w:val="single" w:sz="2" w:space="0" w:color="000000"/>
            </w:tcBorders>
          </w:tcPr>
          <w:p w14:paraId="10CB81F9" w14:textId="77777777" w:rsidR="00AF5B41" w:rsidRPr="0097665B" w:rsidRDefault="00AF5B41">
            <w:pPr>
              <w:pStyle w:val="TableContents"/>
              <w:spacing w:line="244" w:lineRule="exact"/>
              <w:jc w:val="both"/>
            </w:pPr>
            <w:r w:rsidRPr="0097665B">
              <w:rPr>
                <w:sz w:val="20"/>
                <w:szCs w:val="20"/>
              </w:rPr>
              <w:t>Заемщик уведомляет Займодавца:</w:t>
            </w:r>
          </w:p>
          <w:p w14:paraId="6A45DBD6" w14:textId="77777777" w:rsidR="00AF5B41" w:rsidRPr="0097665B" w:rsidRDefault="00AF5B41">
            <w:pPr>
              <w:pStyle w:val="TableContents"/>
              <w:spacing w:line="244" w:lineRule="exact"/>
              <w:jc w:val="both"/>
            </w:pPr>
            <w:r w:rsidRPr="0097665B">
              <w:rPr>
                <w:sz w:val="20"/>
                <w:szCs w:val="20"/>
              </w:rPr>
              <w:t>- о частичном досрочном возврате займа</w:t>
            </w:r>
            <w:r w:rsidR="00137612" w:rsidRPr="0097665B">
              <w:rPr>
                <w:sz w:val="20"/>
                <w:szCs w:val="20"/>
              </w:rPr>
              <w:t>,</w:t>
            </w:r>
            <w:r w:rsidR="00137612" w:rsidRPr="0097665B">
              <w:rPr>
                <w:rFonts w:eastAsia="Times New Roman" w:cs="Times New Roman"/>
                <w:lang w:eastAsia="ru-RU"/>
              </w:rPr>
              <w:t xml:space="preserve"> </w:t>
            </w:r>
            <w:r w:rsidR="00137612" w:rsidRPr="0097665B">
              <w:rPr>
                <w:sz w:val="20"/>
                <w:szCs w:val="20"/>
              </w:rPr>
              <w:t>в случае досрочного погашения займа в срок, превышающий 14 дней»</w:t>
            </w:r>
            <w:r w:rsidRPr="0097665B">
              <w:rPr>
                <w:sz w:val="20"/>
                <w:szCs w:val="20"/>
              </w:rPr>
              <w:t>.</w:t>
            </w:r>
          </w:p>
          <w:p w14:paraId="150F8B4B" w14:textId="77777777" w:rsidR="00AF5B41" w:rsidRPr="0097665B" w:rsidRDefault="00AF5B41">
            <w:pPr>
              <w:pStyle w:val="TableContents"/>
              <w:spacing w:line="244" w:lineRule="exact"/>
              <w:jc w:val="both"/>
            </w:pPr>
            <w:r w:rsidRPr="0097665B">
              <w:rPr>
                <w:sz w:val="20"/>
                <w:szCs w:val="20"/>
              </w:rPr>
              <w:t>Займодавец уведомляет Заемщика:</w:t>
            </w:r>
          </w:p>
          <w:p w14:paraId="105F7AF7" w14:textId="77777777" w:rsidR="00AF5B41" w:rsidRPr="0097665B" w:rsidRDefault="00AF5B41">
            <w:pPr>
              <w:pStyle w:val="TableContents"/>
              <w:spacing w:line="244" w:lineRule="exact"/>
              <w:jc w:val="both"/>
            </w:pPr>
            <w:r w:rsidRPr="0097665B">
              <w:rPr>
                <w:sz w:val="20"/>
                <w:szCs w:val="20"/>
              </w:rPr>
              <w:t xml:space="preserve">- об изменении условий договора </w:t>
            </w:r>
            <w:r w:rsidR="000358AD">
              <w:rPr>
                <w:sz w:val="20"/>
                <w:szCs w:val="20"/>
              </w:rPr>
              <w:t>целевого</w:t>
            </w:r>
            <w:r w:rsidR="000358AD" w:rsidRPr="0097665B">
              <w:rPr>
                <w:sz w:val="20"/>
                <w:szCs w:val="20"/>
              </w:rPr>
              <w:t xml:space="preserve"> </w:t>
            </w:r>
            <w:r w:rsidRPr="0097665B">
              <w:rPr>
                <w:sz w:val="20"/>
                <w:szCs w:val="20"/>
              </w:rPr>
              <w:t>займа, а в случае изменения размера предстоящих платежей также о предстоящих платежах;</w:t>
            </w:r>
          </w:p>
          <w:p w14:paraId="39FD0A7B" w14:textId="77777777" w:rsidR="00AF5B41" w:rsidRPr="0097665B" w:rsidRDefault="00AF5B41">
            <w:pPr>
              <w:pStyle w:val="TableContents"/>
              <w:spacing w:line="244" w:lineRule="exact"/>
              <w:jc w:val="both"/>
            </w:pPr>
            <w:r w:rsidRPr="0097665B">
              <w:rPr>
                <w:sz w:val="20"/>
                <w:szCs w:val="20"/>
              </w:rPr>
              <w:t>- о требовании о досрочном возврате;</w:t>
            </w:r>
          </w:p>
          <w:p w14:paraId="3B87E5BA" w14:textId="77777777" w:rsidR="00AF5B41" w:rsidRPr="0097665B" w:rsidRDefault="00AF5B41">
            <w:pPr>
              <w:pStyle w:val="TableContents"/>
              <w:spacing w:line="244" w:lineRule="exact"/>
              <w:jc w:val="both"/>
            </w:pPr>
            <w:r w:rsidRPr="0097665B">
              <w:rPr>
                <w:sz w:val="20"/>
                <w:szCs w:val="20"/>
              </w:rPr>
              <w:t>- о размере текущей задолженности;</w:t>
            </w:r>
          </w:p>
          <w:p w14:paraId="6784F0A0" w14:textId="77777777" w:rsidR="00AF5B41" w:rsidRPr="0097665B" w:rsidRDefault="00AF5B41">
            <w:pPr>
              <w:pStyle w:val="TableContents"/>
              <w:spacing w:line="244" w:lineRule="exact"/>
              <w:jc w:val="both"/>
            </w:pPr>
            <w:r w:rsidRPr="0097665B">
              <w:rPr>
                <w:sz w:val="20"/>
                <w:szCs w:val="20"/>
              </w:rPr>
              <w:t>- о наличии просроченной задолженности;</w:t>
            </w:r>
          </w:p>
          <w:p w14:paraId="72102514" w14:textId="77777777" w:rsidR="00AF5B41" w:rsidRPr="0097665B" w:rsidRDefault="00AF5B41">
            <w:pPr>
              <w:pStyle w:val="TableContents"/>
              <w:spacing w:line="244" w:lineRule="exact"/>
              <w:jc w:val="both"/>
            </w:pPr>
            <w:r w:rsidRPr="0097665B">
              <w:rPr>
                <w:sz w:val="20"/>
                <w:szCs w:val="20"/>
              </w:rPr>
              <w:t>- об иных предусмотренных законом и/или вытекающих из договора случаев, путем размещения информации в личном кабинете по адресу https://moneyday.su/ и(или) при личных встречах, почтовыми отправлениями по месту жительства заемщика или местонахождения займодавца и (или) его обособленного подразделения, телеграфными сообщениями, текстовыми, голосовыми и иными сообщения, передаваемые по сетям электросвязи, в том числе подвижной радиотелефонной связи.</w:t>
            </w:r>
          </w:p>
          <w:p w14:paraId="706B733D" w14:textId="77777777" w:rsidR="00AF5B41" w:rsidRPr="0097665B" w:rsidRDefault="00AF5B41">
            <w:pPr>
              <w:spacing w:after="0" w:line="240" w:lineRule="auto"/>
              <w:jc w:val="both"/>
            </w:pPr>
            <w:r w:rsidRPr="0097665B">
              <w:rPr>
                <w:rFonts w:ascii="Times New Roman" w:hAnsi="Times New Roman"/>
                <w:sz w:val="20"/>
                <w:szCs w:val="20"/>
                <w:lang w:val="en-US"/>
              </w:rPr>
              <w:t>SMS</w:t>
            </w:r>
            <w:r w:rsidRPr="0097665B">
              <w:rPr>
                <w:rFonts w:ascii="Times New Roman" w:hAnsi="Times New Roman"/>
                <w:sz w:val="20"/>
                <w:szCs w:val="20"/>
              </w:rPr>
              <w:t xml:space="preserve">-оповещение, направление сообщений посредством средств электронных </w:t>
            </w:r>
            <w:proofErr w:type="spellStart"/>
            <w:proofErr w:type="gramStart"/>
            <w:r w:rsidRPr="0097665B">
              <w:rPr>
                <w:rFonts w:ascii="Times New Roman" w:hAnsi="Times New Roman"/>
                <w:sz w:val="20"/>
                <w:szCs w:val="20"/>
              </w:rPr>
              <w:t>коммуникаци</w:t>
            </w:r>
            <w:proofErr w:type="spellEnd"/>
            <w:r w:rsidR="005467C6" w:rsidRPr="0097665B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9766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7665B">
              <w:rPr>
                <w:rFonts w:ascii="Times New Roman" w:hAnsi="Times New Roman"/>
                <w:sz w:val="20"/>
                <w:szCs w:val="20"/>
              </w:rPr>
              <w:t>автоинформирование</w:t>
            </w:r>
            <w:proofErr w:type="spellEnd"/>
            <w:r w:rsidRPr="0097665B">
              <w:rPr>
                <w:rFonts w:ascii="Times New Roman" w:hAnsi="Times New Roman"/>
                <w:sz w:val="20"/>
                <w:szCs w:val="20"/>
              </w:rPr>
              <w:t xml:space="preserve"> (голосовое сообщение), телефонный звонок осуществляются на номера телефонов, указанные Заемщиком в Заявлении</w:t>
            </w:r>
            <w:r w:rsidR="003D3AD3" w:rsidRPr="0097665B">
              <w:rPr>
                <w:rFonts w:ascii="Times New Roman" w:hAnsi="Times New Roman"/>
                <w:sz w:val="20"/>
                <w:szCs w:val="20"/>
              </w:rPr>
              <w:t xml:space="preserve">-анкете на получение займа.  </w:t>
            </w:r>
            <w:r w:rsidRPr="0097665B">
              <w:rPr>
                <w:rFonts w:ascii="Times New Roman" w:hAnsi="Times New Roman"/>
                <w:sz w:val="20"/>
                <w:szCs w:val="20"/>
              </w:rPr>
              <w:t>. Общение с Займодавцем (помимо личных встреч и почтовых отправлений) возможно через Контактный центр по телефону 8-800-700-1105 и иные телефоны сотрудников организации.</w:t>
            </w:r>
          </w:p>
          <w:p w14:paraId="6530D87B" w14:textId="77777777" w:rsidR="00AF5B41" w:rsidRPr="0097665B" w:rsidRDefault="00AF5B41">
            <w:pPr>
              <w:pStyle w:val="TableContents"/>
              <w:spacing w:line="244" w:lineRule="exact"/>
              <w:jc w:val="both"/>
            </w:pPr>
            <w:r w:rsidRPr="0097665B">
              <w:rPr>
                <w:sz w:val="20"/>
                <w:szCs w:val="20"/>
              </w:rPr>
              <w:t xml:space="preserve">Информирование Заемщика о возникновении просроченной задолженности осуществляется способами, </w:t>
            </w:r>
            <w:proofErr w:type="gramStart"/>
            <w:r w:rsidRPr="0097665B">
              <w:rPr>
                <w:sz w:val="20"/>
                <w:szCs w:val="20"/>
              </w:rPr>
              <w:t>указанными  в</w:t>
            </w:r>
            <w:proofErr w:type="gramEnd"/>
            <w:r w:rsidRPr="0097665B">
              <w:rPr>
                <w:sz w:val="20"/>
                <w:szCs w:val="20"/>
              </w:rPr>
              <w:t xml:space="preserve"> настоящем пункте.</w:t>
            </w:r>
          </w:p>
        </w:tc>
        <w:tc>
          <w:tcPr>
            <w:tcW w:w="110" w:type="dxa"/>
            <w:gridSpan w:val="2"/>
            <w:tcBorders>
              <w:left w:val="single" w:sz="2" w:space="0" w:color="000000"/>
            </w:tcBorders>
          </w:tcPr>
          <w:p w14:paraId="1DEDC120" w14:textId="77777777" w:rsidR="00AF5B41" w:rsidRPr="0097665B" w:rsidRDefault="00AF5B41">
            <w:pPr>
              <w:snapToGrid w:val="0"/>
              <w:rPr>
                <w:sz w:val="20"/>
                <w:szCs w:val="20"/>
              </w:rPr>
            </w:pPr>
          </w:p>
        </w:tc>
      </w:tr>
      <w:tr w:rsidR="00AF5B41" w:rsidRPr="0097665B" w14:paraId="467F1715" w14:textId="77777777" w:rsidTr="00191F78">
        <w:tc>
          <w:tcPr>
            <w:tcW w:w="878" w:type="dxa"/>
            <w:tcBorders>
              <w:left w:val="single" w:sz="2" w:space="0" w:color="000000"/>
              <w:bottom w:val="single" w:sz="2" w:space="0" w:color="000000"/>
            </w:tcBorders>
          </w:tcPr>
          <w:p w14:paraId="10D0F337" w14:textId="77777777" w:rsidR="00AF5B41" w:rsidRPr="0097665B" w:rsidRDefault="00AF5B41">
            <w:pPr>
              <w:pStyle w:val="TableContents"/>
              <w:jc w:val="center"/>
            </w:pPr>
            <w:r w:rsidRPr="0097665B">
              <w:rPr>
                <w:b/>
                <w:bCs/>
                <w:sz w:val="20"/>
                <w:szCs w:val="20"/>
              </w:rPr>
              <w:t>17.</w:t>
            </w:r>
          </w:p>
        </w:tc>
        <w:tc>
          <w:tcPr>
            <w:tcW w:w="4194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 w14:paraId="3B0F2FD7" w14:textId="77777777" w:rsidR="00AF5B41" w:rsidRPr="0097665B" w:rsidRDefault="00AF5B41">
            <w:pPr>
              <w:pStyle w:val="TableContents"/>
              <w:spacing w:line="244" w:lineRule="exact"/>
              <w:jc w:val="both"/>
            </w:pPr>
            <w:r w:rsidRPr="0097665B">
              <w:rPr>
                <w:sz w:val="20"/>
                <w:szCs w:val="20"/>
              </w:rPr>
              <w:t>Способ получения денежных средств</w:t>
            </w:r>
          </w:p>
        </w:tc>
        <w:tc>
          <w:tcPr>
            <w:tcW w:w="5789" w:type="dxa"/>
            <w:gridSpan w:val="8"/>
            <w:tcBorders>
              <w:left w:val="single" w:sz="2" w:space="0" w:color="000000"/>
              <w:bottom w:val="single" w:sz="2" w:space="0" w:color="000000"/>
            </w:tcBorders>
          </w:tcPr>
          <w:p w14:paraId="50AB210C" w14:textId="77777777" w:rsidR="005E7E68" w:rsidRPr="00C3515F" w:rsidRDefault="005E7E68" w:rsidP="00AA75D3">
            <w:pPr>
              <w:pStyle w:val="TableContents"/>
              <w:spacing w:line="244" w:lineRule="exact"/>
              <w:jc w:val="both"/>
              <w:rPr>
                <w:sz w:val="20"/>
                <w:szCs w:val="20"/>
              </w:rPr>
            </w:pPr>
            <w:r w:rsidRPr="00C3515F">
              <w:rPr>
                <w:sz w:val="20"/>
                <w:szCs w:val="20"/>
              </w:rPr>
              <w:t>Обязательство Кредитора по выдаче суммы кредита (займа) осуществляется следующим способом:</w:t>
            </w:r>
          </w:p>
          <w:p w14:paraId="501FB04F" w14:textId="77777777" w:rsidR="005E7E68" w:rsidRPr="00C3515F" w:rsidRDefault="005E7E68" w:rsidP="005E7E68">
            <w:pPr>
              <w:pStyle w:val="TableContents"/>
              <w:spacing w:line="244" w:lineRule="exact"/>
              <w:jc w:val="both"/>
              <w:rPr>
                <w:sz w:val="20"/>
                <w:szCs w:val="20"/>
              </w:rPr>
            </w:pPr>
            <w:r w:rsidRPr="00C3515F">
              <w:rPr>
                <w:sz w:val="20"/>
                <w:szCs w:val="20"/>
              </w:rPr>
              <w:t>-Перечисления Кредитором суммы кредита (займа) межбанковским платежом по номеру мобильного телефона Заемщика посредством системы быстрых переводов (СБП) по номеру телефона</w:t>
            </w:r>
            <w:r w:rsidRPr="00C3515F">
              <w:rPr>
                <w:i/>
                <w:iCs/>
                <w:sz w:val="20"/>
                <w:szCs w:val="20"/>
              </w:rPr>
              <w:t xml:space="preserve"> </w:t>
            </w:r>
            <w:r w:rsidRPr="00C3515F">
              <w:rPr>
                <w:i/>
                <w:iCs/>
                <w:sz w:val="20"/>
                <w:szCs w:val="20"/>
                <w:highlight w:val="yellow"/>
              </w:rPr>
              <w:t xml:space="preserve">номер </w:t>
            </w:r>
            <w:r w:rsidRPr="00C3515F">
              <w:rPr>
                <w:i/>
                <w:iCs/>
                <w:sz w:val="20"/>
                <w:szCs w:val="20"/>
                <w:highlight w:val="yellow"/>
              </w:rPr>
              <w:lastRenderedPageBreak/>
              <w:t>телефона</w:t>
            </w:r>
            <w:r w:rsidRPr="00C3515F">
              <w:rPr>
                <w:i/>
                <w:iCs/>
                <w:sz w:val="20"/>
                <w:szCs w:val="20"/>
              </w:rPr>
              <w:t xml:space="preserve"> </w:t>
            </w:r>
            <w:r w:rsidRPr="00C3515F">
              <w:rPr>
                <w:sz w:val="20"/>
                <w:szCs w:val="20"/>
              </w:rPr>
              <w:t>в банк</w:t>
            </w:r>
            <w:r w:rsidRPr="00C3515F">
              <w:rPr>
                <w:i/>
                <w:iCs/>
                <w:sz w:val="20"/>
                <w:szCs w:val="20"/>
              </w:rPr>
              <w:t xml:space="preserve"> </w:t>
            </w:r>
            <w:r w:rsidRPr="00C3515F">
              <w:rPr>
                <w:i/>
                <w:iCs/>
                <w:sz w:val="20"/>
                <w:szCs w:val="20"/>
                <w:highlight w:val="yellow"/>
              </w:rPr>
              <w:t>наименование банка</w:t>
            </w:r>
          </w:p>
          <w:p w14:paraId="6ABBB691" w14:textId="77777777" w:rsidR="00AF5B41" w:rsidRPr="0097665B" w:rsidRDefault="005E7E68" w:rsidP="00AA75D3">
            <w:pPr>
              <w:pStyle w:val="TableContents"/>
              <w:spacing w:line="244" w:lineRule="exact"/>
              <w:jc w:val="both"/>
            </w:pPr>
            <w:r w:rsidRPr="00C3515F">
              <w:rPr>
                <w:sz w:val="20"/>
                <w:szCs w:val="20"/>
              </w:rPr>
              <w:t xml:space="preserve">-Перечисления Кредитором суммы кредита (займа) </w:t>
            </w:r>
            <w:r w:rsidR="00AF5B41" w:rsidRPr="00C3515F">
              <w:rPr>
                <w:sz w:val="20"/>
                <w:szCs w:val="20"/>
              </w:rPr>
              <w:t xml:space="preserve">На банковскую карту Заемщика </w:t>
            </w:r>
            <w:r w:rsidR="00AF5B41" w:rsidRPr="00C3515F">
              <w:rPr>
                <w:sz w:val="20"/>
                <w:szCs w:val="20"/>
                <w:highlight w:val="yellow"/>
              </w:rPr>
              <w:t>№</w:t>
            </w:r>
            <w:r w:rsidRPr="00C3515F">
              <w:rPr>
                <w:i/>
                <w:iCs/>
                <w:sz w:val="20"/>
                <w:szCs w:val="20"/>
                <w:highlight w:val="yellow"/>
                <w:shd w:val="clear" w:color="auto" w:fill="FFFFFF"/>
              </w:rPr>
              <w:t xml:space="preserve">номер </w:t>
            </w:r>
            <w:proofErr w:type="gramStart"/>
            <w:r w:rsidRPr="00C3515F">
              <w:rPr>
                <w:i/>
                <w:iCs/>
                <w:sz w:val="20"/>
                <w:szCs w:val="20"/>
                <w:highlight w:val="yellow"/>
                <w:shd w:val="clear" w:color="auto" w:fill="FFFFFF"/>
              </w:rPr>
              <w:t>карты</w:t>
            </w:r>
            <w:r w:rsidR="006F3B5A">
              <w:rPr>
                <w:b/>
                <w:bCs/>
                <w:sz w:val="20"/>
                <w:szCs w:val="20"/>
                <w:highlight w:val="yellow"/>
              </w:rPr>
              <w:t xml:space="preserve"> .</w:t>
            </w:r>
            <w:proofErr w:type="gramEnd"/>
          </w:p>
        </w:tc>
        <w:tc>
          <w:tcPr>
            <w:tcW w:w="110" w:type="dxa"/>
            <w:gridSpan w:val="2"/>
            <w:tcBorders>
              <w:left w:val="single" w:sz="2" w:space="0" w:color="000000"/>
            </w:tcBorders>
          </w:tcPr>
          <w:p w14:paraId="3E57B9C9" w14:textId="77777777" w:rsidR="00AF5B41" w:rsidRPr="0097665B" w:rsidRDefault="00AF5B41">
            <w:pPr>
              <w:snapToGrid w:val="0"/>
              <w:rPr>
                <w:sz w:val="20"/>
                <w:szCs w:val="20"/>
              </w:rPr>
            </w:pPr>
          </w:p>
        </w:tc>
      </w:tr>
      <w:tr w:rsidR="00AF5B41" w:rsidRPr="0097665B" w14:paraId="39E3593F" w14:textId="77777777" w:rsidTr="00191F78">
        <w:tc>
          <w:tcPr>
            <w:tcW w:w="878" w:type="dxa"/>
            <w:tcBorders>
              <w:left w:val="single" w:sz="2" w:space="0" w:color="000000"/>
              <w:bottom w:val="single" w:sz="2" w:space="0" w:color="000000"/>
            </w:tcBorders>
          </w:tcPr>
          <w:p w14:paraId="14A549E9" w14:textId="77777777" w:rsidR="00AF5B41" w:rsidRPr="0097665B" w:rsidRDefault="00AF5B41">
            <w:pPr>
              <w:pStyle w:val="TableContents"/>
              <w:jc w:val="center"/>
            </w:pPr>
            <w:r w:rsidRPr="0097665B">
              <w:rPr>
                <w:b/>
                <w:bCs/>
                <w:sz w:val="20"/>
                <w:szCs w:val="20"/>
              </w:rPr>
              <w:t>18.</w:t>
            </w:r>
          </w:p>
        </w:tc>
        <w:tc>
          <w:tcPr>
            <w:tcW w:w="4194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 w14:paraId="24113BD9" w14:textId="77777777" w:rsidR="00AF5B41" w:rsidRPr="0097665B" w:rsidRDefault="00AF5B41">
            <w:pPr>
              <w:pStyle w:val="TableContents"/>
              <w:spacing w:line="244" w:lineRule="exact"/>
              <w:jc w:val="both"/>
            </w:pPr>
            <w:r w:rsidRPr="0097665B">
              <w:rPr>
                <w:sz w:val="20"/>
                <w:szCs w:val="20"/>
              </w:rPr>
              <w:t>Заемщик заверяет, гарантирует и подтверждает</w:t>
            </w:r>
          </w:p>
        </w:tc>
        <w:tc>
          <w:tcPr>
            <w:tcW w:w="5789" w:type="dxa"/>
            <w:gridSpan w:val="8"/>
            <w:tcBorders>
              <w:left w:val="single" w:sz="2" w:space="0" w:color="000000"/>
              <w:bottom w:val="single" w:sz="2" w:space="0" w:color="000000"/>
            </w:tcBorders>
          </w:tcPr>
          <w:p w14:paraId="4431C342" w14:textId="77777777" w:rsidR="00AF5B41" w:rsidRPr="0097665B" w:rsidRDefault="00AF5B41">
            <w:pPr>
              <w:pStyle w:val="TableContents"/>
              <w:numPr>
                <w:ilvl w:val="0"/>
                <w:numId w:val="1"/>
              </w:numPr>
              <w:spacing w:line="244" w:lineRule="exact"/>
              <w:ind w:left="5" w:firstLine="0"/>
              <w:jc w:val="both"/>
            </w:pPr>
            <w:r w:rsidRPr="0097665B">
              <w:rPr>
                <w:sz w:val="20"/>
                <w:szCs w:val="20"/>
              </w:rPr>
              <w:t xml:space="preserve">Не имеет финансовых ограничений для заключения и исполнения настоящего договора </w:t>
            </w:r>
            <w:r w:rsidR="000358AD">
              <w:rPr>
                <w:sz w:val="20"/>
                <w:szCs w:val="20"/>
              </w:rPr>
              <w:t>целевого</w:t>
            </w:r>
            <w:r w:rsidR="000358AD" w:rsidRPr="0097665B">
              <w:rPr>
                <w:sz w:val="20"/>
                <w:szCs w:val="20"/>
              </w:rPr>
              <w:t xml:space="preserve"> </w:t>
            </w:r>
            <w:r w:rsidRPr="0097665B">
              <w:rPr>
                <w:sz w:val="20"/>
                <w:szCs w:val="20"/>
              </w:rPr>
              <w:t>займа;</w:t>
            </w:r>
          </w:p>
          <w:p w14:paraId="441C8322" w14:textId="77777777" w:rsidR="00AF5B41" w:rsidRPr="0097665B" w:rsidRDefault="00AF5B41">
            <w:pPr>
              <w:pStyle w:val="TableContents"/>
              <w:numPr>
                <w:ilvl w:val="0"/>
                <w:numId w:val="1"/>
              </w:numPr>
              <w:spacing w:line="244" w:lineRule="exact"/>
              <w:ind w:left="5" w:firstLine="0"/>
              <w:jc w:val="both"/>
            </w:pPr>
            <w:r w:rsidRPr="0097665B">
              <w:rPr>
                <w:sz w:val="20"/>
                <w:szCs w:val="20"/>
              </w:rPr>
              <w:t xml:space="preserve">Заключает настоящий договор </w:t>
            </w:r>
            <w:r w:rsidR="000358AD">
              <w:rPr>
                <w:sz w:val="20"/>
                <w:szCs w:val="20"/>
              </w:rPr>
              <w:t>целевого</w:t>
            </w:r>
            <w:r w:rsidR="000358AD" w:rsidRPr="0097665B">
              <w:rPr>
                <w:sz w:val="20"/>
                <w:szCs w:val="20"/>
              </w:rPr>
              <w:t xml:space="preserve"> </w:t>
            </w:r>
            <w:r w:rsidRPr="0097665B">
              <w:rPr>
                <w:sz w:val="20"/>
                <w:szCs w:val="20"/>
              </w:rPr>
              <w:t>займа не вследствие тяжелых обстоятельств, не на крайне невыгодных для себя условиях, и он не является для Заемщика невозможной или кабальной сделкой;</w:t>
            </w:r>
          </w:p>
          <w:p w14:paraId="14DF861F" w14:textId="77777777" w:rsidR="00AF5B41" w:rsidRPr="0097665B" w:rsidRDefault="00AF5B41">
            <w:pPr>
              <w:pStyle w:val="TableContents"/>
              <w:numPr>
                <w:ilvl w:val="0"/>
                <w:numId w:val="1"/>
              </w:numPr>
              <w:spacing w:line="244" w:lineRule="exact"/>
              <w:ind w:left="5" w:firstLine="0"/>
              <w:jc w:val="both"/>
            </w:pPr>
            <w:r w:rsidRPr="0097665B">
              <w:rPr>
                <w:sz w:val="20"/>
                <w:szCs w:val="20"/>
              </w:rPr>
              <w:t xml:space="preserve">Любая информация, предоставленная сторонами друг другу в связи с заключением настоящего Договора </w:t>
            </w:r>
            <w:r w:rsidR="000358AD">
              <w:rPr>
                <w:sz w:val="20"/>
                <w:szCs w:val="20"/>
              </w:rPr>
              <w:t>целевого</w:t>
            </w:r>
            <w:r w:rsidR="000358AD" w:rsidRPr="0097665B">
              <w:rPr>
                <w:sz w:val="20"/>
                <w:szCs w:val="20"/>
              </w:rPr>
              <w:t xml:space="preserve"> </w:t>
            </w:r>
            <w:r w:rsidRPr="0097665B">
              <w:rPr>
                <w:sz w:val="20"/>
                <w:szCs w:val="20"/>
              </w:rPr>
              <w:t>займа, не содержит не соответствующих действительности сведений, и Стороны не умалчивают о фактах, которые могут ввести в заблуждение друг друга.</w:t>
            </w:r>
          </w:p>
          <w:p w14:paraId="5E2913C6" w14:textId="77777777" w:rsidR="00AA75D3" w:rsidRPr="0097665B" w:rsidRDefault="00AA75D3">
            <w:pPr>
              <w:pStyle w:val="TableContents"/>
              <w:numPr>
                <w:ilvl w:val="0"/>
                <w:numId w:val="1"/>
              </w:numPr>
              <w:spacing w:line="244" w:lineRule="exact"/>
              <w:ind w:left="5" w:firstLine="0"/>
              <w:jc w:val="both"/>
              <w:rPr>
                <w:sz w:val="20"/>
                <w:szCs w:val="20"/>
              </w:rPr>
            </w:pPr>
            <w:r w:rsidRPr="0097665B">
              <w:rPr>
                <w:sz w:val="20"/>
                <w:szCs w:val="20"/>
              </w:rPr>
              <w:t xml:space="preserve">Заключение настоящего договора </w:t>
            </w:r>
            <w:r w:rsidR="000358AD">
              <w:rPr>
                <w:sz w:val="20"/>
                <w:szCs w:val="20"/>
              </w:rPr>
              <w:t>целевого</w:t>
            </w:r>
            <w:r w:rsidR="000358AD" w:rsidRPr="0097665B">
              <w:rPr>
                <w:sz w:val="20"/>
                <w:szCs w:val="20"/>
              </w:rPr>
              <w:t xml:space="preserve"> </w:t>
            </w:r>
            <w:r w:rsidRPr="0097665B">
              <w:rPr>
                <w:sz w:val="20"/>
                <w:szCs w:val="20"/>
              </w:rPr>
              <w:t>займа не зависит и не связано с заключением других договоров и соглашений (в том числе, но не ограничиваясь: страховых, комиссионных соглашений).</w:t>
            </w:r>
          </w:p>
        </w:tc>
        <w:tc>
          <w:tcPr>
            <w:tcW w:w="110" w:type="dxa"/>
            <w:gridSpan w:val="2"/>
            <w:tcBorders>
              <w:left w:val="single" w:sz="2" w:space="0" w:color="000000"/>
            </w:tcBorders>
          </w:tcPr>
          <w:p w14:paraId="68E87BD4" w14:textId="77777777" w:rsidR="00AF5B41" w:rsidRPr="0097665B" w:rsidRDefault="00AF5B41">
            <w:pPr>
              <w:snapToGrid w:val="0"/>
              <w:rPr>
                <w:sz w:val="20"/>
                <w:szCs w:val="20"/>
              </w:rPr>
            </w:pPr>
          </w:p>
        </w:tc>
      </w:tr>
      <w:tr w:rsidR="00AF5B41" w:rsidRPr="0097665B" w14:paraId="3EB41B72" w14:textId="77777777" w:rsidTr="00191F78">
        <w:tc>
          <w:tcPr>
            <w:tcW w:w="878" w:type="dxa"/>
            <w:tcBorders>
              <w:left w:val="single" w:sz="2" w:space="0" w:color="000000"/>
              <w:bottom w:val="single" w:sz="2" w:space="0" w:color="000000"/>
            </w:tcBorders>
          </w:tcPr>
          <w:p w14:paraId="61E38892" w14:textId="77777777" w:rsidR="00AF5B41" w:rsidRPr="0097665B" w:rsidRDefault="00AF5B41">
            <w:pPr>
              <w:pStyle w:val="TableContents"/>
              <w:jc w:val="center"/>
            </w:pPr>
            <w:r w:rsidRPr="0097665B">
              <w:rPr>
                <w:b/>
                <w:bCs/>
                <w:sz w:val="20"/>
                <w:szCs w:val="20"/>
              </w:rPr>
              <w:t>19.</w:t>
            </w:r>
          </w:p>
        </w:tc>
        <w:tc>
          <w:tcPr>
            <w:tcW w:w="4194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 w14:paraId="70FB3C34" w14:textId="77777777" w:rsidR="00AF5B41" w:rsidRPr="0097665B" w:rsidRDefault="00AF5B41">
            <w:pPr>
              <w:pStyle w:val="TableContents"/>
              <w:spacing w:line="244" w:lineRule="exact"/>
              <w:jc w:val="both"/>
            </w:pPr>
            <w:r w:rsidRPr="0097665B">
              <w:rPr>
                <w:sz w:val="20"/>
                <w:szCs w:val="20"/>
              </w:rPr>
              <w:t>Заемщик соглашается и подтверждает</w:t>
            </w:r>
          </w:p>
        </w:tc>
        <w:tc>
          <w:tcPr>
            <w:tcW w:w="5789" w:type="dxa"/>
            <w:gridSpan w:val="8"/>
            <w:tcBorders>
              <w:left w:val="single" w:sz="2" w:space="0" w:color="000000"/>
              <w:bottom w:val="single" w:sz="2" w:space="0" w:color="000000"/>
            </w:tcBorders>
          </w:tcPr>
          <w:p w14:paraId="714177B2" w14:textId="77777777" w:rsidR="00AF5B41" w:rsidRPr="0097665B" w:rsidRDefault="00AF5B41" w:rsidP="00AA75D3">
            <w:pPr>
              <w:pStyle w:val="TableContents"/>
              <w:spacing w:line="244" w:lineRule="exact"/>
              <w:ind w:left="5"/>
              <w:jc w:val="both"/>
              <w:rPr>
                <w:sz w:val="20"/>
                <w:szCs w:val="20"/>
              </w:rPr>
            </w:pPr>
            <w:r w:rsidRPr="0097665B">
              <w:rPr>
                <w:sz w:val="20"/>
                <w:szCs w:val="20"/>
              </w:rPr>
              <w:t>Информация о Заемщике, полученная Займодавцем, направляется в бюро кредитных историй в соответствии с действующим законодательством</w:t>
            </w:r>
            <w:r w:rsidR="003F37A0" w:rsidRPr="0097665B">
              <w:rPr>
                <w:sz w:val="20"/>
                <w:szCs w:val="20"/>
              </w:rPr>
              <w:t xml:space="preserve"> РФ.</w:t>
            </w:r>
          </w:p>
          <w:p w14:paraId="7799DB93" w14:textId="77777777" w:rsidR="003F37A0" w:rsidRPr="0097665B" w:rsidRDefault="003F37A0" w:rsidP="008C4507">
            <w:pPr>
              <w:pStyle w:val="TableContents"/>
              <w:spacing w:line="244" w:lineRule="exact"/>
              <w:jc w:val="both"/>
            </w:pPr>
          </w:p>
          <w:p w14:paraId="6489969A" w14:textId="77777777" w:rsidR="00AF5B41" w:rsidRPr="0097665B" w:rsidRDefault="00AF5B41" w:rsidP="00AA75D3">
            <w:pPr>
              <w:pStyle w:val="TableContents"/>
              <w:spacing w:line="244" w:lineRule="exact"/>
              <w:ind w:left="5"/>
              <w:jc w:val="both"/>
              <w:rPr>
                <w:sz w:val="20"/>
                <w:szCs w:val="20"/>
              </w:rPr>
            </w:pPr>
          </w:p>
        </w:tc>
        <w:tc>
          <w:tcPr>
            <w:tcW w:w="110" w:type="dxa"/>
            <w:gridSpan w:val="2"/>
            <w:tcBorders>
              <w:left w:val="single" w:sz="2" w:space="0" w:color="000000"/>
            </w:tcBorders>
          </w:tcPr>
          <w:p w14:paraId="0D638A0F" w14:textId="77777777" w:rsidR="00AF5B41" w:rsidRPr="0097665B" w:rsidRDefault="00AF5B41">
            <w:pPr>
              <w:snapToGrid w:val="0"/>
              <w:rPr>
                <w:sz w:val="20"/>
                <w:szCs w:val="20"/>
              </w:rPr>
            </w:pPr>
          </w:p>
        </w:tc>
      </w:tr>
      <w:tr w:rsidR="00AF5B41" w:rsidRPr="0097665B" w14:paraId="1263D6FE" w14:textId="77777777" w:rsidTr="00191F78">
        <w:tc>
          <w:tcPr>
            <w:tcW w:w="878" w:type="dxa"/>
            <w:tcBorders>
              <w:left w:val="single" w:sz="2" w:space="0" w:color="000000"/>
              <w:bottom w:val="single" w:sz="2" w:space="0" w:color="000000"/>
            </w:tcBorders>
          </w:tcPr>
          <w:p w14:paraId="1E8DAE85" w14:textId="77777777" w:rsidR="00AF5B41" w:rsidRPr="0097665B" w:rsidRDefault="00AF5B41">
            <w:pPr>
              <w:pStyle w:val="TableContents"/>
              <w:jc w:val="center"/>
            </w:pPr>
            <w:r w:rsidRPr="0097665B">
              <w:rPr>
                <w:b/>
                <w:bCs/>
                <w:sz w:val="20"/>
                <w:szCs w:val="20"/>
              </w:rPr>
              <w:t>20.</w:t>
            </w:r>
          </w:p>
        </w:tc>
        <w:tc>
          <w:tcPr>
            <w:tcW w:w="4194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 w14:paraId="3C6CF072" w14:textId="77777777" w:rsidR="00AF5B41" w:rsidRPr="0097665B" w:rsidRDefault="00AF5B41">
            <w:pPr>
              <w:pStyle w:val="TableContents"/>
              <w:spacing w:line="244" w:lineRule="exact"/>
              <w:jc w:val="both"/>
            </w:pPr>
            <w:r w:rsidRPr="0097665B">
              <w:rPr>
                <w:sz w:val="20"/>
                <w:szCs w:val="20"/>
              </w:rPr>
              <w:t>Рассмотрение споров</w:t>
            </w:r>
          </w:p>
        </w:tc>
        <w:tc>
          <w:tcPr>
            <w:tcW w:w="5789" w:type="dxa"/>
            <w:gridSpan w:val="8"/>
            <w:tcBorders>
              <w:left w:val="single" w:sz="2" w:space="0" w:color="000000"/>
              <w:bottom w:val="single" w:sz="2" w:space="0" w:color="000000"/>
            </w:tcBorders>
          </w:tcPr>
          <w:p w14:paraId="2A481D47" w14:textId="1C8CB6D0" w:rsidR="006B571E" w:rsidRPr="006B571E" w:rsidRDefault="006B571E" w:rsidP="006B57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t xml:space="preserve"> </w:t>
            </w:r>
            <w:r w:rsidRPr="006B571E">
              <w:rPr>
                <w:rFonts w:ascii="Times New Roman" w:hAnsi="Times New Roman"/>
                <w:sz w:val="20"/>
                <w:szCs w:val="20"/>
              </w:rPr>
              <w:t>Стороны будут прилагать все усилия к тому, чтобы решать все разногласия и споры из настоящего договора путем переговоров, а в случае не разрешения - все споры и разногласия подлежат разрешению в судебном порядке.</w:t>
            </w:r>
          </w:p>
          <w:p w14:paraId="2B97F0D4" w14:textId="77777777" w:rsidR="006B571E" w:rsidRPr="006B571E" w:rsidRDefault="006B571E" w:rsidP="006B57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71E">
              <w:rPr>
                <w:rFonts w:ascii="Times New Roman" w:hAnsi="Times New Roman"/>
                <w:sz w:val="20"/>
                <w:szCs w:val="20"/>
              </w:rPr>
              <w:t xml:space="preserve">В соответствии со ст. 32 ГПК РФ, стороны договорились об изменении территориальной подсудности для </w:t>
            </w:r>
            <w:proofErr w:type="gramStart"/>
            <w:r w:rsidRPr="006B571E">
              <w:rPr>
                <w:rFonts w:ascii="Times New Roman" w:hAnsi="Times New Roman"/>
                <w:sz w:val="20"/>
                <w:szCs w:val="20"/>
              </w:rPr>
              <w:t>всех  споров</w:t>
            </w:r>
            <w:proofErr w:type="gramEnd"/>
            <w:r w:rsidRPr="006B571E">
              <w:rPr>
                <w:rFonts w:ascii="Times New Roman" w:hAnsi="Times New Roman"/>
                <w:sz w:val="20"/>
                <w:szCs w:val="20"/>
              </w:rPr>
              <w:t xml:space="preserve"> и разногласий в порядке приказного/искового производства.</w:t>
            </w:r>
          </w:p>
          <w:p w14:paraId="7EFECC27" w14:textId="77777777" w:rsidR="006B571E" w:rsidRPr="006B571E" w:rsidRDefault="006B571E" w:rsidP="006B57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71E">
              <w:rPr>
                <w:rFonts w:ascii="Times New Roman" w:hAnsi="Times New Roman"/>
                <w:sz w:val="20"/>
                <w:szCs w:val="20"/>
              </w:rPr>
              <w:t>Такие споры подлежат рассмотрению в пределах региона жительства Заемщика и подлежит разрешению мировым судьей судебного участка путем подачи заявлени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6B571E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 w:rsidRPr="00872318">
              <w:rPr>
                <w:rFonts w:ascii="Times New Roman" w:hAnsi="Times New Roman"/>
                <w:sz w:val="20"/>
                <w:szCs w:val="20"/>
                <w:highlight w:val="yellow"/>
              </w:rPr>
              <w:t>«СУД С КОЛОНКИ МИРОВОЙ СУД»</w:t>
            </w:r>
          </w:p>
          <w:p w14:paraId="0FEAFDE4" w14:textId="77777777" w:rsidR="006B571E" w:rsidRPr="006B571E" w:rsidRDefault="006B571E" w:rsidP="006B57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71E">
              <w:rPr>
                <w:rFonts w:ascii="Times New Roman" w:hAnsi="Times New Roman"/>
                <w:sz w:val="20"/>
                <w:szCs w:val="20"/>
              </w:rPr>
              <w:t xml:space="preserve">А в случае, если спор подсуден районному/городскому суду в пределах региона жительства Заемщика путем подачи искового заявления в </w:t>
            </w:r>
            <w:r w:rsidRPr="00872318">
              <w:rPr>
                <w:rFonts w:ascii="Times New Roman" w:hAnsi="Times New Roman"/>
                <w:sz w:val="20"/>
                <w:szCs w:val="20"/>
                <w:highlight w:val="yellow"/>
              </w:rPr>
              <w:t>«СУД ИЗ КОЛОНКИ РАЙОННЫЙ СУД»</w:t>
            </w:r>
          </w:p>
          <w:p w14:paraId="451AC1E9" w14:textId="77777777" w:rsidR="00AF5B41" w:rsidRPr="0097665B" w:rsidRDefault="006B571E" w:rsidP="006B571E">
            <w:pPr>
              <w:spacing w:after="0" w:line="240" w:lineRule="auto"/>
              <w:jc w:val="both"/>
            </w:pPr>
            <w:r w:rsidRPr="006B571E">
              <w:rPr>
                <w:rFonts w:ascii="Times New Roman" w:hAnsi="Times New Roman"/>
                <w:sz w:val="20"/>
                <w:szCs w:val="20"/>
              </w:rPr>
              <w:t>Иски Заемщика к Займодавцу о защите прав потребителей предъявляются в соответствии с законодательством Российской Федерации.</w:t>
            </w:r>
          </w:p>
        </w:tc>
        <w:tc>
          <w:tcPr>
            <w:tcW w:w="110" w:type="dxa"/>
            <w:gridSpan w:val="2"/>
            <w:tcBorders>
              <w:left w:val="single" w:sz="2" w:space="0" w:color="000000"/>
            </w:tcBorders>
          </w:tcPr>
          <w:p w14:paraId="2E8DD652" w14:textId="77777777" w:rsidR="00AF5B41" w:rsidRPr="0097665B" w:rsidRDefault="00AF5B41">
            <w:pPr>
              <w:snapToGrid w:val="0"/>
              <w:rPr>
                <w:sz w:val="20"/>
                <w:szCs w:val="20"/>
              </w:rPr>
            </w:pPr>
          </w:p>
        </w:tc>
      </w:tr>
      <w:tr w:rsidR="00AF5B41" w:rsidRPr="0097665B" w14:paraId="513AF657" w14:textId="77777777" w:rsidTr="00191F78">
        <w:tc>
          <w:tcPr>
            <w:tcW w:w="878" w:type="dxa"/>
            <w:tcBorders>
              <w:left w:val="single" w:sz="2" w:space="0" w:color="000000"/>
              <w:bottom w:val="single" w:sz="2" w:space="0" w:color="000000"/>
            </w:tcBorders>
          </w:tcPr>
          <w:p w14:paraId="1B3B8187" w14:textId="77777777" w:rsidR="00AF5B41" w:rsidRPr="0097665B" w:rsidRDefault="00AF5B41">
            <w:pPr>
              <w:pStyle w:val="TableContents"/>
              <w:jc w:val="center"/>
            </w:pPr>
            <w:r w:rsidRPr="0097665B">
              <w:rPr>
                <w:b/>
                <w:bCs/>
                <w:sz w:val="20"/>
                <w:szCs w:val="20"/>
              </w:rPr>
              <w:t>21.</w:t>
            </w:r>
          </w:p>
        </w:tc>
        <w:tc>
          <w:tcPr>
            <w:tcW w:w="4194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 w14:paraId="54E4D4CF" w14:textId="77777777" w:rsidR="00AF5B41" w:rsidRPr="0097665B" w:rsidRDefault="00AF5B41">
            <w:pPr>
              <w:pStyle w:val="TableContents"/>
              <w:spacing w:line="244" w:lineRule="exact"/>
              <w:jc w:val="both"/>
            </w:pPr>
            <w:r w:rsidRPr="0097665B">
              <w:rPr>
                <w:sz w:val="20"/>
                <w:szCs w:val="20"/>
              </w:rPr>
              <w:t>Использование аналога собственноручной подписи</w:t>
            </w:r>
          </w:p>
        </w:tc>
        <w:tc>
          <w:tcPr>
            <w:tcW w:w="5789" w:type="dxa"/>
            <w:gridSpan w:val="8"/>
            <w:tcBorders>
              <w:left w:val="single" w:sz="2" w:space="0" w:color="000000"/>
              <w:bottom w:val="single" w:sz="2" w:space="0" w:color="000000"/>
            </w:tcBorders>
          </w:tcPr>
          <w:p w14:paraId="69C4EEF3" w14:textId="77777777" w:rsidR="00AF5B41" w:rsidRPr="0097665B" w:rsidRDefault="00AF5B41">
            <w:pPr>
              <w:pStyle w:val="TableContents"/>
              <w:spacing w:line="244" w:lineRule="exact"/>
              <w:jc w:val="both"/>
            </w:pPr>
            <w:r w:rsidRPr="0097665B">
              <w:rPr>
                <w:sz w:val="20"/>
                <w:szCs w:val="20"/>
              </w:rPr>
              <w:t xml:space="preserve">Руководствуясь положениями ч. 2 статьи 160 Гражданского кодекса Российской Федерации, ч. 2 статьи 6 Федерального закона от 06.04.2011 г. № 63-ФЗ «Об электронной подписи», Стороны пришли к соглашению о том, что настоящий Договор, все приложения и дополнения к Договору, а также другие документы, подписанные аналогом собственноручной подписи признаются электронными документами равнозначными аналогичному подписанному собственноручно документу на бумажном носителе и порождают для каждой из сторон юридические последствия в виде установления, изменения и прекращения взаимных прав и обязанностей Сторон. </w:t>
            </w:r>
          </w:p>
        </w:tc>
        <w:tc>
          <w:tcPr>
            <w:tcW w:w="110" w:type="dxa"/>
            <w:gridSpan w:val="2"/>
            <w:tcBorders>
              <w:left w:val="single" w:sz="2" w:space="0" w:color="000000"/>
            </w:tcBorders>
          </w:tcPr>
          <w:p w14:paraId="430FD3BE" w14:textId="77777777" w:rsidR="00AF5B41" w:rsidRPr="0097665B" w:rsidRDefault="00AF5B41">
            <w:pPr>
              <w:snapToGrid w:val="0"/>
              <w:rPr>
                <w:sz w:val="20"/>
                <w:szCs w:val="20"/>
              </w:rPr>
            </w:pPr>
          </w:p>
        </w:tc>
      </w:tr>
    </w:tbl>
    <w:p w14:paraId="5E094B09" w14:textId="77777777" w:rsidR="00AF5B41" w:rsidRPr="0097665B" w:rsidRDefault="00AF5B41">
      <w:pPr>
        <w:pStyle w:val="Standard"/>
        <w:tabs>
          <w:tab w:val="left" w:pos="0"/>
        </w:tabs>
        <w:jc w:val="both"/>
        <w:rPr>
          <w:sz w:val="23"/>
          <w:szCs w:val="23"/>
        </w:rPr>
      </w:pPr>
    </w:p>
    <w:p w14:paraId="25907389" w14:textId="77777777" w:rsidR="00AF5B41" w:rsidRPr="0097665B" w:rsidRDefault="00AF5B41">
      <w:pPr>
        <w:pStyle w:val="Standard"/>
        <w:tabs>
          <w:tab w:val="left" w:pos="0"/>
        </w:tabs>
        <w:jc w:val="center"/>
        <w:rPr>
          <w:b/>
          <w:bCs/>
          <w:sz w:val="23"/>
          <w:szCs w:val="23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75"/>
        <w:gridCol w:w="4471"/>
        <w:gridCol w:w="675"/>
        <w:gridCol w:w="911"/>
        <w:gridCol w:w="1315"/>
        <w:gridCol w:w="1153"/>
        <w:gridCol w:w="867"/>
        <w:gridCol w:w="759"/>
        <w:gridCol w:w="239"/>
      </w:tblGrid>
      <w:tr w:rsidR="00AF5B41" w:rsidRPr="0097665B" w14:paraId="589AB791" w14:textId="77777777">
        <w:trPr>
          <w:trHeight w:val="60"/>
        </w:trPr>
        <w:tc>
          <w:tcPr>
            <w:tcW w:w="575" w:type="dxa"/>
          </w:tcPr>
          <w:p w14:paraId="31AD0B63" w14:textId="77777777" w:rsidR="00AF5B41" w:rsidRPr="0097665B" w:rsidRDefault="00AF5B4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51" w:type="dxa"/>
            <w:gridSpan w:val="7"/>
          </w:tcPr>
          <w:p w14:paraId="569AACC8" w14:textId="77777777" w:rsidR="00AF5B41" w:rsidRPr="0097665B" w:rsidRDefault="00AF5B41">
            <w:pPr>
              <w:spacing w:after="0" w:line="240" w:lineRule="auto"/>
              <w:ind w:left="105"/>
              <w:jc w:val="center"/>
            </w:pPr>
            <w:r w:rsidRPr="0097665B">
              <w:rPr>
                <w:rFonts w:ascii="Times New Roman" w:hAnsi="Times New Roman"/>
                <w:b/>
                <w:sz w:val="18"/>
                <w:szCs w:val="18"/>
              </w:rPr>
              <w:t xml:space="preserve"> Адреса и реквизиты сторон</w:t>
            </w:r>
          </w:p>
        </w:tc>
        <w:tc>
          <w:tcPr>
            <w:tcW w:w="239" w:type="dxa"/>
          </w:tcPr>
          <w:p w14:paraId="06E34A01" w14:textId="77777777" w:rsidR="00AF5B41" w:rsidRPr="0097665B" w:rsidRDefault="00AF5B41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16"/>
                <w:szCs w:val="18"/>
              </w:rPr>
            </w:pPr>
          </w:p>
        </w:tc>
      </w:tr>
      <w:tr w:rsidR="00AF5B41" w:rsidRPr="0097665B" w14:paraId="219C6788" w14:textId="77777777"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42812026" w14:textId="77777777" w:rsidR="00AF5B41" w:rsidRPr="0097665B" w:rsidRDefault="00AF5B41">
            <w:pPr>
              <w:pStyle w:val="western"/>
              <w:spacing w:before="0" w:after="0" w:line="240" w:lineRule="auto"/>
              <w:ind w:left="0" w:right="0"/>
            </w:pPr>
            <w:r w:rsidRPr="009766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Займодавец: </w:t>
            </w:r>
          </w:p>
          <w:p w14:paraId="6EBB2FE9" w14:textId="77777777" w:rsidR="00AF5B41" w:rsidRPr="0097665B" w:rsidRDefault="00AF5B41">
            <w:pPr>
              <w:pStyle w:val="western"/>
              <w:spacing w:before="0" w:after="0" w:line="240" w:lineRule="auto"/>
              <w:ind w:left="0" w:right="0"/>
            </w:pPr>
            <w:r w:rsidRPr="0097665B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</w:t>
            </w:r>
            <w:proofErr w:type="spellStart"/>
            <w:r w:rsidRPr="0097665B">
              <w:rPr>
                <w:rFonts w:ascii="Times New Roman" w:hAnsi="Times New Roman" w:cs="Times New Roman"/>
                <w:sz w:val="20"/>
                <w:szCs w:val="20"/>
              </w:rPr>
              <w:t>Микрокредитная</w:t>
            </w:r>
            <w:proofErr w:type="spellEnd"/>
            <w:r w:rsidRPr="0097665B">
              <w:rPr>
                <w:rFonts w:ascii="Times New Roman" w:hAnsi="Times New Roman" w:cs="Times New Roman"/>
                <w:sz w:val="20"/>
                <w:szCs w:val="20"/>
              </w:rPr>
              <w:t xml:space="preserve"> компания «МАНИДЭЙ» (ООО МКК «МД»)</w:t>
            </w:r>
          </w:p>
          <w:p w14:paraId="1E2A033E" w14:textId="77777777" w:rsidR="00AF5B41" w:rsidRPr="0097665B" w:rsidRDefault="00AF5B41">
            <w:pPr>
              <w:pStyle w:val="western"/>
              <w:spacing w:before="0" w:after="0" w:line="240" w:lineRule="auto"/>
              <w:ind w:left="0" w:right="0"/>
            </w:pPr>
            <w:r w:rsidRPr="0097665B">
              <w:rPr>
                <w:rFonts w:ascii="Times New Roman" w:hAnsi="Times New Roman" w:cs="Times New Roman"/>
                <w:sz w:val="20"/>
                <w:szCs w:val="20"/>
              </w:rPr>
              <w:t>ОГРН 1204200002412</w:t>
            </w:r>
          </w:p>
          <w:p w14:paraId="4CCB3644" w14:textId="77777777" w:rsidR="00AF5B41" w:rsidRPr="0097665B" w:rsidRDefault="00AF5B41">
            <w:pPr>
              <w:pStyle w:val="western"/>
              <w:spacing w:before="0" w:after="0" w:line="240" w:lineRule="auto"/>
              <w:ind w:left="0" w:right="0"/>
            </w:pPr>
            <w:r w:rsidRPr="0097665B">
              <w:rPr>
                <w:rFonts w:ascii="Times New Roman" w:hAnsi="Times New Roman" w:cs="Times New Roman"/>
                <w:sz w:val="20"/>
                <w:szCs w:val="20"/>
              </w:rPr>
              <w:t>ИНН 4205387412, КПП 4205011001</w:t>
            </w:r>
          </w:p>
          <w:p w14:paraId="2AEDB941" w14:textId="77777777" w:rsidR="00AF5B41" w:rsidRPr="0097665B" w:rsidRDefault="00AF5B41">
            <w:pPr>
              <w:pStyle w:val="western"/>
              <w:spacing w:before="0" w:after="0" w:line="240" w:lineRule="auto"/>
              <w:ind w:left="0" w:right="0"/>
            </w:pPr>
            <w:r w:rsidRPr="009766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Юридический адрес: 650000, Кемеровская область – КУЗБАСС, г. Кемерово, улица 50 лет Октября, стр. 11, офис 7</w:t>
            </w:r>
          </w:p>
          <w:p w14:paraId="7CE8B153" w14:textId="77777777" w:rsidR="00AF5B41" w:rsidRPr="0097665B" w:rsidRDefault="00AF5B41">
            <w:pPr>
              <w:pStyle w:val="western"/>
              <w:spacing w:before="0" w:after="0" w:line="240" w:lineRule="auto"/>
              <w:ind w:left="0" w:right="0"/>
            </w:pPr>
            <w:r w:rsidRPr="0097665B">
              <w:rPr>
                <w:rFonts w:ascii="Times New Roman" w:hAnsi="Times New Roman" w:cs="Times New Roman"/>
                <w:sz w:val="20"/>
                <w:szCs w:val="20"/>
              </w:rPr>
              <w:t>Фактический адрес: 650000, Кемеровская область-Кузбасс, город Кемерово, улица 50 лет Октября, стр. 11, офис 7</w:t>
            </w:r>
          </w:p>
          <w:p w14:paraId="05E7BEA2" w14:textId="77777777" w:rsidR="00AF5B41" w:rsidRPr="0097665B" w:rsidRDefault="00AF5B41">
            <w:pPr>
              <w:pStyle w:val="western"/>
              <w:spacing w:before="0" w:after="0" w:line="240" w:lineRule="auto"/>
              <w:ind w:left="0" w:right="0"/>
            </w:pPr>
            <w:r w:rsidRPr="0097665B">
              <w:rPr>
                <w:rFonts w:ascii="Times New Roman" w:hAnsi="Times New Roman" w:cs="Times New Roman"/>
                <w:sz w:val="20"/>
                <w:szCs w:val="20"/>
              </w:rPr>
              <w:t>Тел.: 88007001105</w:t>
            </w:r>
          </w:p>
          <w:p w14:paraId="2688FB89" w14:textId="77777777" w:rsidR="00AF5B41" w:rsidRPr="0097665B" w:rsidRDefault="00AF5B41" w:rsidP="005949CB">
            <w:pPr>
              <w:pStyle w:val="12"/>
              <w:spacing w:before="0" w:after="0" w:line="240" w:lineRule="auto"/>
              <w:ind w:left="0" w:right="0"/>
              <w:rPr>
                <w:sz w:val="20"/>
                <w:szCs w:val="20"/>
              </w:rPr>
            </w:pPr>
          </w:p>
        </w:tc>
        <w:tc>
          <w:tcPr>
            <w:tcW w:w="5680" w:type="dxa"/>
            <w:gridSpan w:val="6"/>
            <w:tcBorders>
              <w:top w:val="single" w:sz="4" w:space="0" w:color="000000"/>
              <w:left w:val="single" w:sz="4" w:space="0" w:color="000000"/>
            </w:tcBorders>
          </w:tcPr>
          <w:p w14:paraId="70267076" w14:textId="77777777" w:rsidR="00AF5B41" w:rsidRPr="0097665B" w:rsidRDefault="00AF5B41">
            <w:pPr>
              <w:spacing w:after="0" w:line="240" w:lineRule="auto"/>
            </w:pPr>
            <w:r w:rsidRPr="0097665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Заемщик: </w:t>
            </w:r>
          </w:p>
          <w:p w14:paraId="0DB559D4" w14:textId="77777777" w:rsidR="00AF5B41" w:rsidRPr="0097665B" w:rsidRDefault="00AF5B41">
            <w:pPr>
              <w:spacing w:after="0" w:line="240" w:lineRule="auto"/>
            </w:pPr>
            <w:r w:rsidRPr="00170485">
              <w:rPr>
                <w:rFonts w:ascii="Times New Roman" w:hAnsi="Times New Roman"/>
                <w:sz w:val="20"/>
                <w:szCs w:val="20"/>
                <w:highlight w:val="yellow"/>
                <w:shd w:val="clear" w:color="auto" w:fill="FFFFFF"/>
              </w:rPr>
              <w:t>___________________________</w:t>
            </w:r>
            <w:r w:rsidRPr="0097665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br/>
              <w:t xml:space="preserve">Адрес места регистрации: </w:t>
            </w:r>
            <w:r w:rsidRPr="00170485">
              <w:rPr>
                <w:rFonts w:ascii="Times New Roman" w:hAnsi="Times New Roman"/>
                <w:sz w:val="20"/>
                <w:szCs w:val="20"/>
                <w:highlight w:val="yellow"/>
                <w:shd w:val="clear" w:color="auto" w:fill="FFFFFF"/>
              </w:rPr>
              <w:t>_____________________________________________________</w:t>
            </w:r>
            <w:r w:rsidRPr="0097665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br/>
              <w:t>Фактический адрес: _____________________________________________________</w:t>
            </w:r>
            <w:r w:rsidRPr="0097665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br/>
              <w:t>Тел.:</w:t>
            </w:r>
            <w:r w:rsidRPr="00170485">
              <w:rPr>
                <w:rFonts w:ascii="Times New Roman" w:hAnsi="Times New Roman"/>
                <w:sz w:val="20"/>
                <w:szCs w:val="20"/>
                <w:highlight w:val="yellow"/>
                <w:shd w:val="clear" w:color="auto" w:fill="FFFFFF"/>
              </w:rPr>
              <w:t>__________</w:t>
            </w:r>
            <w:r w:rsidRPr="0097665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____</w:t>
            </w:r>
            <w:r w:rsidRPr="0097665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br/>
              <w:t>E-</w:t>
            </w:r>
            <w:proofErr w:type="spellStart"/>
            <w:r w:rsidRPr="0097665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mail</w:t>
            </w:r>
            <w:proofErr w:type="spellEnd"/>
            <w:r w:rsidRPr="00170485">
              <w:rPr>
                <w:rFonts w:ascii="Times New Roman" w:hAnsi="Times New Roman"/>
                <w:sz w:val="20"/>
                <w:szCs w:val="20"/>
                <w:highlight w:val="yellow"/>
                <w:shd w:val="clear" w:color="auto" w:fill="FFFFFF"/>
              </w:rPr>
              <w:t>:</w:t>
            </w:r>
            <w:r w:rsidRPr="0097665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br/>
            </w:r>
            <w:r w:rsidRPr="0097665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ИНН</w:t>
            </w:r>
            <w:r w:rsidRPr="00170485">
              <w:rPr>
                <w:rFonts w:ascii="Times New Roman" w:hAnsi="Times New Roman"/>
                <w:sz w:val="20"/>
                <w:szCs w:val="20"/>
                <w:highlight w:val="yellow"/>
                <w:shd w:val="clear" w:color="auto" w:fill="FFFFFF"/>
              </w:rPr>
              <w:t>:</w:t>
            </w:r>
            <w:r w:rsidRPr="0097665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br/>
              <w:t xml:space="preserve">Паспорт гражданина РФ, серия </w:t>
            </w:r>
            <w:r w:rsidRPr="00170485">
              <w:rPr>
                <w:rFonts w:ascii="Times New Roman" w:hAnsi="Times New Roman"/>
                <w:sz w:val="20"/>
                <w:szCs w:val="20"/>
                <w:highlight w:val="yellow"/>
                <w:shd w:val="clear" w:color="auto" w:fill="FFFFFF"/>
              </w:rPr>
              <w:t>_____</w:t>
            </w:r>
            <w:r w:rsidRPr="0097665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 №</w:t>
            </w:r>
            <w:r w:rsidRPr="00170485">
              <w:rPr>
                <w:rFonts w:ascii="Times New Roman" w:hAnsi="Times New Roman"/>
                <w:sz w:val="20"/>
                <w:szCs w:val="20"/>
                <w:highlight w:val="yellow"/>
                <w:shd w:val="clear" w:color="auto" w:fill="FFFFFF"/>
              </w:rPr>
              <w:t>______</w:t>
            </w:r>
            <w:r w:rsidRPr="0097665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, выдан </w:t>
            </w:r>
            <w:r w:rsidRPr="00170485">
              <w:rPr>
                <w:rFonts w:ascii="Times New Roman" w:hAnsi="Times New Roman"/>
                <w:sz w:val="20"/>
                <w:szCs w:val="20"/>
                <w:highlight w:val="yellow"/>
                <w:shd w:val="clear" w:color="auto" w:fill="FFFFFF"/>
              </w:rPr>
              <w:t>______________________________________________________</w:t>
            </w:r>
            <w:r w:rsidRPr="0097665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 код подразделения</w:t>
            </w:r>
            <w:r w:rsidRPr="00170485">
              <w:rPr>
                <w:rFonts w:ascii="Times New Roman" w:hAnsi="Times New Roman"/>
                <w:sz w:val="20"/>
                <w:szCs w:val="20"/>
                <w:highlight w:val="yellow"/>
                <w:shd w:val="clear" w:color="auto" w:fill="FFFFFF"/>
              </w:rPr>
              <w:t>________</w:t>
            </w:r>
            <w:r w:rsidRPr="0097665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br/>
              <w:t>Р/с:  в</w:t>
            </w:r>
            <w:r w:rsidRPr="0097665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br/>
              <w:t>К/с:</w:t>
            </w:r>
            <w:r w:rsidRPr="0097665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br/>
              <w:t>БИК:</w:t>
            </w:r>
          </w:p>
        </w:tc>
        <w:tc>
          <w:tcPr>
            <w:tcW w:w="239" w:type="dxa"/>
            <w:tcBorders>
              <w:left w:val="single" w:sz="4" w:space="0" w:color="000000"/>
            </w:tcBorders>
          </w:tcPr>
          <w:p w14:paraId="0143D058" w14:textId="77777777" w:rsidR="00AF5B41" w:rsidRPr="0097665B" w:rsidRDefault="00AF5B41">
            <w:pPr>
              <w:snapToGrid w:val="0"/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AF5B41" w:rsidRPr="0097665B" w14:paraId="5C142750" w14:textId="77777777">
        <w:tc>
          <w:tcPr>
            <w:tcW w:w="5046" w:type="dxa"/>
            <w:gridSpan w:val="2"/>
            <w:tcBorders>
              <w:left w:val="single" w:sz="4" w:space="0" w:color="000000"/>
            </w:tcBorders>
          </w:tcPr>
          <w:p w14:paraId="083CA2A7" w14:textId="77777777" w:rsidR="00AF5B41" w:rsidRPr="0097665B" w:rsidRDefault="00AF5B41">
            <w:pPr>
              <w:spacing w:after="0" w:line="240" w:lineRule="auto"/>
              <w:jc w:val="both"/>
            </w:pPr>
            <w:r w:rsidRPr="0097665B">
              <w:rPr>
                <w:rFonts w:ascii="Times New Roman" w:hAnsi="Times New Roman"/>
                <w:sz w:val="20"/>
                <w:szCs w:val="20"/>
              </w:rPr>
              <w:t>Генеральный директор</w:t>
            </w:r>
          </w:p>
        </w:tc>
        <w:tc>
          <w:tcPr>
            <w:tcW w:w="5680" w:type="dxa"/>
            <w:gridSpan w:val="6"/>
            <w:tcBorders>
              <w:left w:val="single" w:sz="4" w:space="0" w:color="000000"/>
            </w:tcBorders>
          </w:tcPr>
          <w:p w14:paraId="1938A245" w14:textId="77777777" w:rsidR="00AF5B41" w:rsidRPr="0097665B" w:rsidRDefault="002B4B1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Плательщик налога на профессиональный доход</w:t>
            </w:r>
          </w:p>
        </w:tc>
        <w:tc>
          <w:tcPr>
            <w:tcW w:w="239" w:type="dxa"/>
            <w:tcBorders>
              <w:left w:val="single" w:sz="4" w:space="0" w:color="000000"/>
            </w:tcBorders>
          </w:tcPr>
          <w:p w14:paraId="2CB5F8BD" w14:textId="77777777" w:rsidR="00AF5B41" w:rsidRPr="0097665B" w:rsidRDefault="00AF5B41">
            <w:pPr>
              <w:snapToGrid w:val="0"/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AF5B41" w:rsidRPr="0097665B" w14:paraId="5D32455F" w14:textId="77777777">
        <w:trPr>
          <w:trHeight w:val="90"/>
        </w:trPr>
        <w:tc>
          <w:tcPr>
            <w:tcW w:w="5046" w:type="dxa"/>
            <w:gridSpan w:val="2"/>
            <w:tcBorders>
              <w:left w:val="single" w:sz="4" w:space="0" w:color="000000"/>
            </w:tcBorders>
          </w:tcPr>
          <w:p w14:paraId="0C35168C" w14:textId="77777777" w:rsidR="00AF5B41" w:rsidRPr="0097665B" w:rsidRDefault="00AF5B4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left w:val="single" w:sz="4" w:space="0" w:color="000000"/>
            </w:tcBorders>
            <w:vAlign w:val="bottom"/>
          </w:tcPr>
          <w:p w14:paraId="6BAEB8FF" w14:textId="77777777" w:rsidR="00AF5B41" w:rsidRPr="0097665B" w:rsidRDefault="00AF5B4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1" w:type="dxa"/>
            <w:vAlign w:val="bottom"/>
          </w:tcPr>
          <w:p w14:paraId="28FBFB0F" w14:textId="77777777" w:rsidR="00AF5B41" w:rsidRPr="0097665B" w:rsidRDefault="00AF5B4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dxa"/>
            <w:vAlign w:val="bottom"/>
          </w:tcPr>
          <w:p w14:paraId="65DB41FE" w14:textId="77777777" w:rsidR="00AF5B41" w:rsidRPr="0097665B" w:rsidRDefault="00AF5B4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3" w:type="dxa"/>
            <w:vAlign w:val="bottom"/>
          </w:tcPr>
          <w:p w14:paraId="277F9B6B" w14:textId="77777777" w:rsidR="00AF5B41" w:rsidRPr="0097665B" w:rsidRDefault="00AF5B4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7" w:type="dxa"/>
            <w:vAlign w:val="bottom"/>
          </w:tcPr>
          <w:p w14:paraId="657A3228" w14:textId="77777777" w:rsidR="00AF5B41" w:rsidRPr="0097665B" w:rsidRDefault="00AF5B4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9" w:type="dxa"/>
            <w:vAlign w:val="bottom"/>
          </w:tcPr>
          <w:p w14:paraId="1BE32404" w14:textId="77777777" w:rsidR="00AF5B41" w:rsidRPr="0097665B" w:rsidRDefault="00AF5B4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" w:type="dxa"/>
          </w:tcPr>
          <w:p w14:paraId="73E96E1D" w14:textId="77777777" w:rsidR="00AF5B41" w:rsidRPr="0097665B" w:rsidRDefault="00AF5B41">
            <w:pPr>
              <w:snapToGrid w:val="0"/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AF5B41" w:rsidRPr="0097665B" w14:paraId="2C49D906" w14:textId="77777777">
        <w:tc>
          <w:tcPr>
            <w:tcW w:w="5046" w:type="dxa"/>
            <w:gridSpan w:val="2"/>
            <w:tcBorders>
              <w:left w:val="single" w:sz="4" w:space="0" w:color="000000"/>
            </w:tcBorders>
          </w:tcPr>
          <w:p w14:paraId="6C9C2AA5" w14:textId="77777777" w:rsidR="00AF5B41" w:rsidRPr="0097665B" w:rsidRDefault="00AF5B41">
            <w:pPr>
              <w:spacing w:after="0" w:line="240" w:lineRule="auto"/>
            </w:pPr>
            <w:r w:rsidRPr="0097665B">
              <w:rPr>
                <w:rFonts w:ascii="Times New Roman" w:hAnsi="Times New Roman"/>
                <w:sz w:val="20"/>
                <w:szCs w:val="20"/>
              </w:rPr>
              <w:t>___________________________</w:t>
            </w:r>
            <w:proofErr w:type="gramStart"/>
            <w:r w:rsidRPr="0097665B">
              <w:rPr>
                <w:rFonts w:ascii="Times New Roman" w:hAnsi="Times New Roman"/>
                <w:sz w:val="20"/>
                <w:szCs w:val="20"/>
              </w:rPr>
              <w:t xml:space="preserve">_  </w:t>
            </w:r>
            <w:proofErr w:type="spellStart"/>
            <w:r w:rsidRPr="0097665B">
              <w:rPr>
                <w:rFonts w:ascii="Times New Roman" w:hAnsi="Times New Roman"/>
                <w:sz w:val="20"/>
                <w:szCs w:val="20"/>
              </w:rPr>
              <w:t>Стержанов</w:t>
            </w:r>
            <w:proofErr w:type="spellEnd"/>
            <w:proofErr w:type="gramEnd"/>
            <w:r w:rsidRPr="0097665B">
              <w:rPr>
                <w:rFonts w:ascii="Times New Roman" w:hAnsi="Times New Roman"/>
                <w:sz w:val="20"/>
                <w:szCs w:val="20"/>
              </w:rPr>
              <w:t xml:space="preserve"> А.Е.</w:t>
            </w:r>
          </w:p>
        </w:tc>
        <w:tc>
          <w:tcPr>
            <w:tcW w:w="5680" w:type="dxa"/>
            <w:gridSpan w:val="6"/>
            <w:tcBorders>
              <w:left w:val="single" w:sz="4" w:space="0" w:color="000000"/>
            </w:tcBorders>
          </w:tcPr>
          <w:p w14:paraId="3E1CF3AD" w14:textId="77777777" w:rsidR="00AF5B41" w:rsidRPr="0097665B" w:rsidRDefault="00AF5B41">
            <w:pPr>
              <w:spacing w:after="0" w:line="240" w:lineRule="auto"/>
            </w:pPr>
            <w:r w:rsidRPr="0097665B">
              <w:rPr>
                <w:rFonts w:ascii="Times New Roman" w:hAnsi="Times New Roman"/>
                <w:sz w:val="20"/>
                <w:szCs w:val="20"/>
              </w:rPr>
              <w:t>____________________________   _______________</w:t>
            </w:r>
          </w:p>
        </w:tc>
        <w:tc>
          <w:tcPr>
            <w:tcW w:w="239" w:type="dxa"/>
            <w:tcBorders>
              <w:left w:val="single" w:sz="4" w:space="0" w:color="000000"/>
            </w:tcBorders>
          </w:tcPr>
          <w:p w14:paraId="77BD17E0" w14:textId="77777777" w:rsidR="00AF5B41" w:rsidRPr="0097665B" w:rsidRDefault="00AF5B41">
            <w:pPr>
              <w:snapToGrid w:val="0"/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AF5B41" w14:paraId="07FB0CA1" w14:textId="77777777">
        <w:trPr>
          <w:trHeight w:val="270"/>
        </w:trPr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8177D58" w14:textId="77777777" w:rsidR="00AF5B41" w:rsidRDefault="00AF5B41">
            <w:pPr>
              <w:spacing w:after="0" w:line="240" w:lineRule="auto"/>
              <w:jc w:val="center"/>
            </w:pPr>
            <w:r w:rsidRPr="0097665B">
              <w:rPr>
                <w:rFonts w:ascii="Times New Roman" w:hAnsi="Times New Roman"/>
                <w:sz w:val="20"/>
                <w:szCs w:val="20"/>
              </w:rPr>
              <w:t>МП</w:t>
            </w:r>
          </w:p>
        </w:tc>
        <w:tc>
          <w:tcPr>
            <w:tcW w:w="5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305B5B" w14:textId="77777777" w:rsidR="00AF5B41" w:rsidRDefault="00AF5B4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" w:type="dxa"/>
            <w:tcBorders>
              <w:left w:val="single" w:sz="4" w:space="0" w:color="000000"/>
            </w:tcBorders>
          </w:tcPr>
          <w:p w14:paraId="622D8959" w14:textId="77777777" w:rsidR="00AF5B41" w:rsidRDefault="00AF5B41">
            <w:pPr>
              <w:snapToGrid w:val="0"/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14:paraId="4520222D" w14:textId="77777777" w:rsidR="00AF5B41" w:rsidRDefault="00AF5B41"/>
    <w:sectPr w:rsidR="00AF5B41">
      <w:footerReference w:type="default" r:id="rId9"/>
      <w:pgSz w:w="11906" w:h="16838"/>
      <w:pgMar w:top="567" w:right="567" w:bottom="1276" w:left="567" w:header="720" w:footer="210" w:gutter="0"/>
      <w:cols w:space="720"/>
      <w:docGrid w:linePitch="100" w:charSpace="409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FBE3A68" w16cex:dateUtc="2026-05-19T04:4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8F7F79" w14:textId="77777777" w:rsidR="003F7B91" w:rsidRDefault="003F7B91">
      <w:pPr>
        <w:spacing w:after="0" w:line="240" w:lineRule="auto"/>
      </w:pPr>
      <w:r>
        <w:separator/>
      </w:r>
    </w:p>
  </w:endnote>
  <w:endnote w:type="continuationSeparator" w:id="0">
    <w:p w14:paraId="4B054AD1" w14:textId="77777777" w:rsidR="003F7B91" w:rsidRDefault="003F7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???????">
    <w:altName w:val="Times New Roman"/>
    <w:charset w:val="00"/>
    <w:family w:val="roman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87899" w14:textId="77777777" w:rsidR="00AF5B41" w:rsidRDefault="00AF5B41">
    <w:r w:rsidRPr="00740377">
      <w:t>Заемщик ________________________                                                                                подпись лица (АСП)</w:t>
    </w:r>
  </w:p>
  <w:p w14:paraId="0DA755C2" w14:textId="77777777" w:rsidR="00AF5B41" w:rsidRDefault="00AF5B4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EEA178" w14:textId="77777777" w:rsidR="003F7B91" w:rsidRDefault="003F7B91">
      <w:pPr>
        <w:spacing w:after="0" w:line="240" w:lineRule="auto"/>
      </w:pPr>
      <w:r>
        <w:separator/>
      </w:r>
    </w:p>
  </w:footnote>
  <w:footnote w:type="continuationSeparator" w:id="0">
    <w:p w14:paraId="17B5F136" w14:textId="77777777" w:rsidR="003F7B91" w:rsidRDefault="003F7B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0"/>
        <w:szCs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07D"/>
    <w:rsid w:val="00016FDC"/>
    <w:rsid w:val="000358AD"/>
    <w:rsid w:val="000C418E"/>
    <w:rsid w:val="000E0BAB"/>
    <w:rsid w:val="000F347F"/>
    <w:rsid w:val="00111B73"/>
    <w:rsid w:val="00137612"/>
    <w:rsid w:val="00170485"/>
    <w:rsid w:val="00180F69"/>
    <w:rsid w:val="0018253C"/>
    <w:rsid w:val="00191F78"/>
    <w:rsid w:val="001930AF"/>
    <w:rsid w:val="002103F5"/>
    <w:rsid w:val="00223092"/>
    <w:rsid w:val="00230019"/>
    <w:rsid w:val="002B0B3B"/>
    <w:rsid w:val="002B4B17"/>
    <w:rsid w:val="00310D85"/>
    <w:rsid w:val="00365402"/>
    <w:rsid w:val="00395921"/>
    <w:rsid w:val="003D3AD3"/>
    <w:rsid w:val="003F37A0"/>
    <w:rsid w:val="003F4247"/>
    <w:rsid w:val="003F7B91"/>
    <w:rsid w:val="00400CDE"/>
    <w:rsid w:val="00454891"/>
    <w:rsid w:val="00481A4D"/>
    <w:rsid w:val="004A0B69"/>
    <w:rsid w:val="005467C6"/>
    <w:rsid w:val="005949CB"/>
    <w:rsid w:val="005D3176"/>
    <w:rsid w:val="005E7E68"/>
    <w:rsid w:val="00606D73"/>
    <w:rsid w:val="006339D5"/>
    <w:rsid w:val="00664E0C"/>
    <w:rsid w:val="006B049B"/>
    <w:rsid w:val="006B571E"/>
    <w:rsid w:val="006C5E8D"/>
    <w:rsid w:val="006E3927"/>
    <w:rsid w:val="006F25C1"/>
    <w:rsid w:val="006F3B5A"/>
    <w:rsid w:val="00740377"/>
    <w:rsid w:val="00763A98"/>
    <w:rsid w:val="00766891"/>
    <w:rsid w:val="0077463E"/>
    <w:rsid w:val="0078755B"/>
    <w:rsid w:val="00793A5C"/>
    <w:rsid w:val="007D7461"/>
    <w:rsid w:val="007E695F"/>
    <w:rsid w:val="00857966"/>
    <w:rsid w:val="00872318"/>
    <w:rsid w:val="00890018"/>
    <w:rsid w:val="008C4076"/>
    <w:rsid w:val="008C4507"/>
    <w:rsid w:val="008D055A"/>
    <w:rsid w:val="00914ABA"/>
    <w:rsid w:val="00931C18"/>
    <w:rsid w:val="00947186"/>
    <w:rsid w:val="0097665B"/>
    <w:rsid w:val="009B013F"/>
    <w:rsid w:val="009B5F4F"/>
    <w:rsid w:val="009D3DD6"/>
    <w:rsid w:val="00A124EC"/>
    <w:rsid w:val="00A203D7"/>
    <w:rsid w:val="00A804C0"/>
    <w:rsid w:val="00AA75D3"/>
    <w:rsid w:val="00AF5B41"/>
    <w:rsid w:val="00B21C18"/>
    <w:rsid w:val="00C11AF7"/>
    <w:rsid w:val="00C17CAC"/>
    <w:rsid w:val="00C3515F"/>
    <w:rsid w:val="00C36E69"/>
    <w:rsid w:val="00C417F6"/>
    <w:rsid w:val="00C5005D"/>
    <w:rsid w:val="00C80DF7"/>
    <w:rsid w:val="00CA384D"/>
    <w:rsid w:val="00CD1E48"/>
    <w:rsid w:val="00D010A9"/>
    <w:rsid w:val="00D35352"/>
    <w:rsid w:val="00D51A3A"/>
    <w:rsid w:val="00D65306"/>
    <w:rsid w:val="00DB2530"/>
    <w:rsid w:val="00DF7D72"/>
    <w:rsid w:val="00E1207D"/>
    <w:rsid w:val="00E72BFA"/>
    <w:rsid w:val="00E738BF"/>
    <w:rsid w:val="00EB2603"/>
    <w:rsid w:val="00EE2B65"/>
    <w:rsid w:val="00F111EA"/>
    <w:rsid w:val="00F75346"/>
    <w:rsid w:val="00FC1021"/>
    <w:rsid w:val="00FC7B1C"/>
    <w:rsid w:val="00FD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C5A45DF"/>
  <w15:chartTrackingRefBased/>
  <w15:docId w15:val="{8DACF6ED-7368-4CA7-A4FF-DA5945418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  <w:spacing w:after="160" w:line="256" w:lineRule="auto"/>
    </w:pPr>
    <w:rPr>
      <w:rFonts w:ascii="Calibri" w:hAnsi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z w:val="20"/>
      <w:szCs w:val="2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rPr>
      <w:rFonts w:ascii="Segoe UI" w:hAnsi="Segoe UI" w:cs="Segoe UI"/>
      <w:sz w:val="18"/>
      <w:szCs w:val="18"/>
    </w:rPr>
  </w:style>
  <w:style w:type="character" w:customStyle="1" w:styleId="a4">
    <w:name w:val="Верх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Ari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pPr>
      <w:suppressLineNumbers/>
    </w:pPr>
    <w:rPr>
      <w:rFonts w:cs="Arial"/>
    </w:rPr>
  </w:style>
  <w:style w:type="paragraph" w:styleId="ab">
    <w:name w:val="footer"/>
    <w:basedOn w:val="a"/>
  </w:style>
  <w:style w:type="paragraph" w:styleId="ac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d">
    <w:name w:val="header"/>
    <w:basedOn w:val="a"/>
    <w:pPr>
      <w:spacing w:after="0" w:line="240" w:lineRule="auto"/>
    </w:p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12">
    <w:name w:val="Обычный (веб)1"/>
    <w:basedOn w:val="a"/>
    <w:pPr>
      <w:spacing w:before="280" w:after="142" w:line="276" w:lineRule="auto"/>
      <w:ind w:left="181" w:right="198"/>
      <w:jc w:val="both"/>
    </w:pPr>
    <w:rPr>
      <w:rFonts w:ascii="Times New Roman" w:hAnsi="Times New Roman"/>
      <w:color w:val="000000"/>
      <w:sz w:val="24"/>
      <w:szCs w:val="24"/>
    </w:rPr>
  </w:style>
  <w:style w:type="paragraph" w:customStyle="1" w:styleId="western">
    <w:name w:val="western"/>
    <w:basedOn w:val="a"/>
    <w:pPr>
      <w:spacing w:before="280" w:after="142" w:line="276" w:lineRule="auto"/>
      <w:ind w:left="181" w:right="198"/>
      <w:jc w:val="both"/>
    </w:pPr>
    <w:rPr>
      <w:rFonts w:cs="Calibri"/>
      <w:color w:val="000000"/>
    </w:rPr>
  </w:style>
  <w:style w:type="paragraph" w:customStyle="1" w:styleId="Standard">
    <w:name w:val="Standard"/>
    <w:pPr>
      <w:widowControl w:val="0"/>
      <w:suppressAutoHyphens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TableContents">
    <w:name w:val="Table Contents"/>
    <w:basedOn w:val="Standard"/>
  </w:style>
  <w:style w:type="paragraph" w:styleId="af0">
    <w:name w:val="List Paragraph"/>
    <w:basedOn w:val="a"/>
    <w:qFormat/>
    <w:pPr>
      <w:ind w:left="720"/>
      <w:contextualSpacing/>
    </w:pPr>
  </w:style>
  <w:style w:type="character" w:styleId="af1">
    <w:name w:val="Unresolved Mention"/>
    <w:uiPriority w:val="99"/>
    <w:semiHidden/>
    <w:unhideWhenUsed/>
    <w:rsid w:val="00AA75D3"/>
    <w:rPr>
      <w:color w:val="605E5C"/>
      <w:shd w:val="clear" w:color="auto" w:fill="E1DFDD"/>
    </w:rPr>
  </w:style>
  <w:style w:type="paragraph" w:styleId="af2">
    <w:name w:val="Revision"/>
    <w:hidden/>
    <w:uiPriority w:val="99"/>
    <w:semiHidden/>
    <w:rsid w:val="00223092"/>
    <w:rPr>
      <w:rFonts w:ascii="Calibri" w:hAnsi="Calibri"/>
      <w:sz w:val="22"/>
      <w:szCs w:val="22"/>
      <w:lang w:eastAsia="zh-CN"/>
    </w:rPr>
  </w:style>
  <w:style w:type="character" w:styleId="af3">
    <w:name w:val="annotation reference"/>
    <w:uiPriority w:val="99"/>
    <w:semiHidden/>
    <w:unhideWhenUsed/>
    <w:rsid w:val="00223092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223092"/>
    <w:rPr>
      <w:sz w:val="20"/>
      <w:szCs w:val="20"/>
    </w:rPr>
  </w:style>
  <w:style w:type="character" w:customStyle="1" w:styleId="af5">
    <w:name w:val="Текст примечания Знак"/>
    <w:link w:val="af4"/>
    <w:uiPriority w:val="99"/>
    <w:semiHidden/>
    <w:rsid w:val="00223092"/>
    <w:rPr>
      <w:rFonts w:ascii="Calibri" w:hAnsi="Calibri"/>
      <w:lang w:eastAsia="zh-CN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23092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223092"/>
    <w:rPr>
      <w:rFonts w:ascii="Calibri" w:hAnsi="Calibr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78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351CE-5D68-493B-A6A0-1473CA916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2201</Words>
  <Characters>12547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Алиса Голованчук</dc:creator>
  <cp:keywords/>
  <cp:lastModifiedBy>Manager</cp:lastModifiedBy>
  <cp:revision>6</cp:revision>
  <cp:lastPrinted>1995-11-21T11:41:00Z</cp:lastPrinted>
  <dcterms:created xsi:type="dcterms:W3CDTF">2026-05-19T04:44:00Z</dcterms:created>
  <dcterms:modified xsi:type="dcterms:W3CDTF">2026-07-20T08:14:00Z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